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0545133"/>
    <w:p w14:paraId="42443E0D" w14:textId="2C737750" w:rsidR="0000436F" w:rsidRDefault="00966EA1" w:rsidP="001972A2">
      <w:pPr>
        <w:pStyle w:val="Titel"/>
      </w:pPr>
      <w:r>
        <w:rPr>
          <w:noProof/>
          <w:sz w:val="18"/>
          <w:szCs w:val="18"/>
          <w:lang w:val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1F926B" wp14:editId="6639541B">
                <wp:simplePos x="0" y="0"/>
                <wp:positionH relativeFrom="column">
                  <wp:posOffset>11477625</wp:posOffset>
                </wp:positionH>
                <wp:positionV relativeFrom="paragraph">
                  <wp:posOffset>209550</wp:posOffset>
                </wp:positionV>
                <wp:extent cx="1628775" cy="1685925"/>
                <wp:effectExtent l="1257300" t="0" r="28575" b="28575"/>
                <wp:wrapNone/>
                <wp:docPr id="13" name="Legende: Lini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685925"/>
                        </a:xfrm>
                        <a:prstGeom prst="borderCallout1">
                          <a:avLst>
                            <a:gd name="adj1" fmla="val 14298"/>
                            <a:gd name="adj2" fmla="val -4871"/>
                            <a:gd name="adj3" fmla="val 19761"/>
                            <a:gd name="adj4" fmla="val -7592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8AFA1" w14:textId="2CC974BF" w:rsidR="00966EA1" w:rsidRPr="00385DCC" w:rsidRDefault="00966EA1" w:rsidP="00966E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Der Beurteilung der Effektivität der Massnahmen, also der Frage, ob sich Massnahmen auch wirklich auf das Erreichen des strategischen Ziels auswirken, ist im Rahmen des Controllings besondere Beachtung zu schenken.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F926B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egende: Linie 13" o:spid="_x0000_s1026" type="#_x0000_t47" style="position:absolute;margin-left:903.75pt;margin-top:16.5pt;width:128.25pt;height:13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" adj="-16400,4268,-1052,3088" fillcolor="#5b9bd5 [3204]" strokecolor="#1f4d78 [1604]" strokeweight="1pt">
                <v:textbox>
                  <w:txbxContent>
                    <w:p w14:paraId="1D78AFA1" w14:textId="2CC974BF" w:rsidR="00966EA1" w:rsidRPr="00385DCC" w:rsidRDefault="00966EA1" w:rsidP="00966EA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Der Beurteilung der Effektivität der Massnahmen, also der Frage, ob sich Massnahmen auch wirklich auf das Erreichen des strategischen Ziels auswirken, ist im Rahmen des Controllings besondere Beachtung zu schenken.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972A2">
        <w:t>Strategie- und Massnahmen</w:t>
      </w:r>
      <w:r w:rsidR="00F714F3">
        <w:t>-C</w:t>
      </w:r>
      <w:r w:rsidR="001972A2">
        <w:t>ontrolling</w:t>
      </w:r>
    </w:p>
    <w:p w14:paraId="159FE553" w14:textId="64123B80" w:rsidR="006E613F" w:rsidRDefault="006E613F" w:rsidP="006E613F"/>
    <w:p w14:paraId="13CECB3A" w14:textId="38E5E5C8" w:rsidR="006E613F" w:rsidRDefault="006B068C" w:rsidP="006E613F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A022080" wp14:editId="1C3080E5">
                <wp:simplePos x="0" y="0"/>
                <wp:positionH relativeFrom="column">
                  <wp:posOffset>2895600</wp:posOffset>
                </wp:positionH>
                <wp:positionV relativeFrom="paragraph">
                  <wp:posOffset>10160</wp:posOffset>
                </wp:positionV>
                <wp:extent cx="7496175" cy="342900"/>
                <wp:effectExtent l="76200" t="0" r="28575" b="57150"/>
                <wp:wrapNone/>
                <wp:docPr id="1" name="Freihandform: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342900"/>
                        </a:xfrm>
                        <a:custGeom>
                          <a:avLst/>
                          <a:gdLst>
                            <a:gd name="connsiteX0" fmla="*/ 7496175 w 7496175"/>
                            <a:gd name="connsiteY0" fmla="*/ 342900 h 342900"/>
                            <a:gd name="connsiteX1" fmla="*/ 7496175 w 7496175"/>
                            <a:gd name="connsiteY1" fmla="*/ 0 h 342900"/>
                            <a:gd name="connsiteX2" fmla="*/ 0 w 7496175"/>
                            <a:gd name="connsiteY2" fmla="*/ 0 h 342900"/>
                            <a:gd name="connsiteX3" fmla="*/ 0 w 7496175"/>
                            <a:gd name="connsiteY3" fmla="*/ 342900 h 342900"/>
                            <a:gd name="connsiteX4" fmla="*/ 28575 w 7496175"/>
                            <a:gd name="connsiteY4" fmla="*/ 342900 h 342900"/>
                            <a:gd name="connsiteX0" fmla="*/ 7496175 w 7496175"/>
                            <a:gd name="connsiteY0" fmla="*/ 342900 h 342900"/>
                            <a:gd name="connsiteX1" fmla="*/ 7496175 w 7496175"/>
                            <a:gd name="connsiteY1" fmla="*/ 0 h 342900"/>
                            <a:gd name="connsiteX2" fmla="*/ 0 w 7496175"/>
                            <a:gd name="connsiteY2" fmla="*/ 0 h 342900"/>
                            <a:gd name="connsiteX3" fmla="*/ 0 w 7496175"/>
                            <a:gd name="connsiteY3" fmla="*/ 342900 h 342900"/>
                            <a:gd name="connsiteX4" fmla="*/ 0 w 7496175"/>
                            <a:gd name="connsiteY4" fmla="*/ 342900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496175" h="342900">
                              <a:moveTo>
                                <a:pt x="7496175" y="342900"/>
                              </a:moveTo>
                              <a:lnTo>
                                <a:pt x="7496175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lnTo>
                                <a:pt x="0" y="3429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B700F" id="Freihandform: Form 1" o:spid="_x0000_s1026" style="position:absolute;margin-left:228pt;margin-top:.8pt;width:590.25pt;height:27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961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" path="m7496175,342900l7496175,,,,,342900r,e" filled="f" strokecolor="red" strokeweight="1pt">
                <v:stroke dashstyle="3 1" endarrow="block" joinstyle="miter"/>
                <v:path arrowok="t" o:connecttype="custom" o:connectlocs="7496175,342900;7496175,0;0,0;0,342900;0,342900" o:connectangles="0,0,0,0,0"/>
              </v:shape>
            </w:pict>
          </mc:Fallback>
        </mc:AlternateContent>
      </w:r>
      <w:r w:rsidR="00634F1E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B7828C6" wp14:editId="232688CA">
                <wp:simplePos x="0" y="0"/>
                <wp:positionH relativeFrom="column">
                  <wp:posOffset>2886075</wp:posOffset>
                </wp:positionH>
                <wp:positionV relativeFrom="paragraph">
                  <wp:posOffset>67945</wp:posOffset>
                </wp:positionV>
                <wp:extent cx="7553325" cy="301320"/>
                <wp:effectExtent l="0" t="0" r="0" b="0"/>
                <wp:wrapNone/>
                <wp:docPr id="2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30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37ED9" w14:textId="77777777" w:rsidR="00944131" w:rsidRDefault="00944131" w:rsidP="009441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Wirkt sich das Erreichen von Massnahmenzielen nicht auf die strategischen Ziele aus, so sind die Massnahmen nicht effektiv und müssten angepasst werden.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7828C6"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7" type="#_x0000_t202" style="position:absolute;margin-left:227.25pt;margin-top:5.35pt;width:594.75pt;height:23.75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" filled="f" stroked="f" strokeweight=".5pt">
                <v:textbox>
                  <w:txbxContent>
                    <w:p w14:paraId="20F37ED9" w14:textId="77777777" w:rsidR="00944131" w:rsidRDefault="00944131" w:rsidP="009441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Wirkt sich das Erreichen von Massnahmenzielen nicht auf die strategischen Ziele aus, so sind die Massnahmen nicht effektiv und müssten angepasst werden.</w:t>
                      </w:r>
                    </w:p>
                  </w:txbxContent>
                </v:textbox>
              </v:shape>
            </w:pict>
          </mc:Fallback>
        </mc:AlternateContent>
      </w:r>
    </w:p>
    <w:p w14:paraId="4ED8AE10" w14:textId="0C2D0C1F" w:rsidR="006E613F" w:rsidRPr="006E613F" w:rsidRDefault="006E613F" w:rsidP="006E613F"/>
    <w:tbl>
      <w:tblPr>
        <w:tblStyle w:val="Tabellenraster"/>
        <w:tblpPr w:leftFromText="141" w:rightFromText="141" w:vertAnchor="text" w:horzAnchor="margin" w:tblpY="1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851"/>
        <w:gridCol w:w="2835"/>
        <w:gridCol w:w="3260"/>
        <w:gridCol w:w="4394"/>
        <w:gridCol w:w="1276"/>
        <w:gridCol w:w="4111"/>
      </w:tblGrid>
      <w:tr w:rsidR="0000436F" w14:paraId="545EFF1D" w14:textId="77777777" w:rsidTr="007E1045">
        <w:trPr>
          <w:trHeight w:val="2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0D42AD" w14:textId="77777777" w:rsidR="0000436F" w:rsidRPr="0046651D" w:rsidRDefault="0000436F" w:rsidP="007E1045">
            <w:pPr>
              <w:jc w:val="center"/>
              <w:rPr>
                <w:b/>
                <w:bCs/>
                <w:lang w:val="de-DE"/>
              </w:rPr>
            </w:pPr>
            <w:r w:rsidRPr="0046651D">
              <w:rPr>
                <w:b/>
                <w:bCs/>
                <w:lang w:val="de-DE"/>
              </w:rPr>
              <w:t>Strategie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C3CB67" w14:textId="1F195EB5" w:rsidR="0000436F" w:rsidRPr="0046651D" w:rsidRDefault="0000436F" w:rsidP="007E1045">
            <w:pPr>
              <w:jc w:val="center"/>
              <w:rPr>
                <w:b/>
                <w:bCs/>
                <w:lang w:val="de-DE"/>
              </w:rPr>
            </w:pPr>
            <w:r w:rsidRPr="0046651D">
              <w:rPr>
                <w:b/>
                <w:bCs/>
                <w:lang w:val="de-DE"/>
              </w:rPr>
              <w:t>Massnahmen</w:t>
            </w:r>
          </w:p>
        </w:tc>
      </w:tr>
      <w:tr w:rsidR="0000436F" w14:paraId="75031AE6" w14:textId="77777777" w:rsidTr="007E1045">
        <w:trPr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6DED6D" w14:textId="6D2AAF75" w:rsidR="0000436F" w:rsidRDefault="0000436F" w:rsidP="007E1045">
            <w:pPr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Ziele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3A4C09" w14:textId="4F9D4A47" w:rsidR="0000436F" w:rsidRDefault="0000436F" w:rsidP="007E1045">
            <w:pPr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Messgrösse</w:t>
            </w:r>
            <w:proofErr w:type="spellEnd"/>
            <w:r w:rsidR="00966EA1">
              <w:rPr>
                <w:b/>
                <w:bCs/>
                <w:sz w:val="18"/>
                <w:szCs w:val="18"/>
                <w:lang w:val="de-DE"/>
              </w:rPr>
              <w:t>(</w:t>
            </w:r>
            <w:r>
              <w:rPr>
                <w:b/>
                <w:bCs/>
                <w:sz w:val="18"/>
                <w:szCs w:val="18"/>
                <w:lang w:val="de-DE"/>
              </w:rPr>
              <w:t>n</w:t>
            </w:r>
            <w:r w:rsidR="00966EA1">
              <w:rPr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83BC28" w14:textId="77777777" w:rsidR="0000436F" w:rsidRDefault="0000436F" w:rsidP="007E1045">
            <w:pPr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Erfolg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D5F790" w14:textId="7655ACDD" w:rsidR="0000436F" w:rsidRDefault="0000436F" w:rsidP="007E1045">
            <w:pPr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 xml:space="preserve">Strategische </w:t>
            </w: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Stossrichtung</w:t>
            </w:r>
            <w:proofErr w:type="spellEnd"/>
            <w:r w:rsidR="00966EA1">
              <w:rPr>
                <w:b/>
                <w:bCs/>
                <w:sz w:val="18"/>
                <w:szCs w:val="18"/>
                <w:lang w:val="de-DE"/>
              </w:rPr>
              <w:t>(en)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872F86" w14:textId="77777777" w:rsidR="0000436F" w:rsidRDefault="0000436F" w:rsidP="007E1045">
            <w:pPr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 xml:space="preserve">Aktivität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36E3D9" w14:textId="15CC2425" w:rsidR="0000436F" w:rsidRDefault="0000436F" w:rsidP="007E1045">
            <w:pPr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Messgrösse</w:t>
            </w:r>
            <w:proofErr w:type="spellEnd"/>
            <w:r w:rsidR="00966EA1">
              <w:rPr>
                <w:b/>
                <w:bCs/>
                <w:sz w:val="18"/>
                <w:szCs w:val="18"/>
                <w:lang w:val="de-DE"/>
              </w:rPr>
              <w:t>(n)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CFD035" w14:textId="69523455" w:rsidR="0000436F" w:rsidRDefault="0000436F" w:rsidP="007E1045">
            <w:pPr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Erfolg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732298" w14:textId="77777777" w:rsidR="0000436F" w:rsidRDefault="0000436F" w:rsidP="007E1045">
            <w:pPr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Bemerkungen</w:t>
            </w:r>
          </w:p>
        </w:tc>
      </w:tr>
      <w:tr w:rsidR="0000436F" w14:paraId="0FC06ECD" w14:textId="77777777" w:rsidTr="007E1045">
        <w:trPr>
          <w:trHeight w:val="2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0315" w14:textId="2400AF79" w:rsidR="0000436F" w:rsidRDefault="0000436F" w:rsidP="007E1045">
            <w:pPr>
              <w:pStyle w:val="Listenabsatz"/>
              <w:ind w:left="306" w:hanging="284"/>
              <w:rPr>
                <w:sz w:val="18"/>
                <w:szCs w:val="18"/>
                <w:lang w:val="de-DE"/>
              </w:rPr>
            </w:pPr>
          </w:p>
          <w:p w14:paraId="1F84627C" w14:textId="56C3FBDE" w:rsidR="00385DCC" w:rsidRDefault="00385DCC" w:rsidP="007E1045">
            <w:pPr>
              <w:pStyle w:val="Listenabsatz"/>
              <w:ind w:left="306" w:hanging="284"/>
              <w:rPr>
                <w:sz w:val="18"/>
                <w:szCs w:val="18"/>
                <w:lang w:val="de-DE"/>
              </w:rPr>
            </w:pPr>
          </w:p>
          <w:p w14:paraId="37A24CBD" w14:textId="6866C760" w:rsidR="00385DCC" w:rsidRDefault="00385DCC" w:rsidP="007E1045">
            <w:pPr>
              <w:pStyle w:val="Listenabsatz"/>
              <w:ind w:left="306" w:hanging="284"/>
              <w:rPr>
                <w:sz w:val="18"/>
                <w:szCs w:val="18"/>
                <w:lang w:val="de-DE"/>
              </w:rPr>
            </w:pPr>
          </w:p>
          <w:p w14:paraId="49FB8A1D" w14:textId="77777777" w:rsidR="00385DCC" w:rsidRPr="00BC1F9C" w:rsidRDefault="00385DCC" w:rsidP="007E1045">
            <w:pPr>
              <w:pStyle w:val="Listenabsatz"/>
              <w:ind w:left="306" w:hanging="284"/>
              <w:rPr>
                <w:sz w:val="18"/>
                <w:szCs w:val="18"/>
                <w:lang w:val="de-DE"/>
              </w:rPr>
            </w:pPr>
          </w:p>
          <w:p w14:paraId="4A4D04EF" w14:textId="7DD3AA5B" w:rsidR="0000436F" w:rsidRPr="00BC1F9C" w:rsidRDefault="00385DCC" w:rsidP="007E1045">
            <w:pPr>
              <w:pStyle w:val="Listenabsatz"/>
              <w:numPr>
                <w:ilvl w:val="0"/>
                <w:numId w:val="27"/>
              </w:numPr>
              <w:ind w:left="306" w:hanging="284"/>
              <w:rPr>
                <w:sz w:val="18"/>
                <w:szCs w:val="18"/>
                <w:lang w:val="de-DE"/>
              </w:rPr>
            </w:pPr>
            <w:r>
              <w:rPr>
                <w:noProof/>
                <w:sz w:val="18"/>
                <w:szCs w:val="18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8616D3" wp14:editId="4F96F6D8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981710</wp:posOffset>
                      </wp:positionV>
                      <wp:extent cx="1180465" cy="770255"/>
                      <wp:effectExtent l="0" t="666750" r="19685" b="10795"/>
                      <wp:wrapNone/>
                      <wp:docPr id="5" name="Legende: Lini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0465" cy="770255"/>
                              </a:xfrm>
                              <a:prstGeom prst="borderCallout1">
                                <a:avLst>
                                  <a:gd name="adj1" fmla="val -8369"/>
                                  <a:gd name="adj2" fmla="val 38441"/>
                                  <a:gd name="adj3" fmla="val -86893"/>
                                  <a:gd name="adj4" fmla="val 1328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5E2349" w14:textId="3FD810C9" w:rsidR="00385DCC" w:rsidRPr="00385DCC" w:rsidRDefault="00385DCC" w:rsidP="00966E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5DCC">
                                    <w:rPr>
                                      <w:sz w:val="20"/>
                                      <w:szCs w:val="20"/>
                                    </w:rPr>
                                    <w:t xml:space="preserve">Strategische Ziel </w:t>
                                  </w:r>
                                  <w:r w:rsidR="00F714F3">
                                    <w:rPr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 w:rsidRPr="00385DCC">
                                    <w:rPr>
                                      <w:sz w:val="20"/>
                                      <w:szCs w:val="20"/>
                                    </w:rPr>
                                    <w:t>sind aus der Strategie zu übernehmen</w:t>
                                  </w:r>
                                  <w:r w:rsidR="00F714F3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616D3" id="Legende: Linie 5" o:spid="_x0000_s1028" type="#_x0000_t47" style="position:absolute;left:0;text-align:left;margin-left:2.35pt;margin-top:77.3pt;width:92.95pt;height:6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" adj="2868,-18769,8303,-1808" fillcolor="#5b9bd5 [3204]" strokecolor="#1f4d78 [1604]" strokeweight="1pt">
                      <v:textbox>
                        <w:txbxContent>
                          <w:p w14:paraId="6D5E2349" w14:textId="3FD810C9" w:rsidR="00385DCC" w:rsidRPr="00385DCC" w:rsidRDefault="00385DCC" w:rsidP="00966E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5DCC">
                              <w:rPr>
                                <w:sz w:val="20"/>
                                <w:szCs w:val="20"/>
                              </w:rPr>
                              <w:t xml:space="preserve">Strategische Ziel </w:t>
                            </w:r>
                            <w:r w:rsidR="00F714F3">
                              <w:rPr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385DCC">
                              <w:rPr>
                                <w:sz w:val="20"/>
                                <w:szCs w:val="20"/>
                              </w:rPr>
                              <w:t>sind aus der Strategie zu übernehmen</w:t>
                            </w:r>
                            <w:r w:rsidR="00F714F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613F">
              <w:rPr>
                <w:sz w:val="18"/>
                <w:szCs w:val="18"/>
                <w:lang w:val="de-DE"/>
              </w:rPr>
              <w:t>….</w:t>
            </w:r>
            <w:r w:rsidR="0000436F" w:rsidRPr="00BC1F9C"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277D" w14:textId="34BCA86E" w:rsidR="00385DCC" w:rsidRDefault="00385DCC" w:rsidP="007E1045">
            <w:pPr>
              <w:rPr>
                <w:sz w:val="18"/>
                <w:szCs w:val="18"/>
                <w:lang w:val="de-DE"/>
              </w:rPr>
            </w:pPr>
          </w:p>
          <w:p w14:paraId="1C5E6F72" w14:textId="3C895C00" w:rsidR="00385DCC" w:rsidRDefault="00385DCC" w:rsidP="007E1045">
            <w:pPr>
              <w:rPr>
                <w:sz w:val="18"/>
                <w:szCs w:val="18"/>
                <w:lang w:val="de-DE"/>
              </w:rPr>
            </w:pPr>
          </w:p>
          <w:p w14:paraId="3488B4CC" w14:textId="77777777" w:rsidR="00385DCC" w:rsidRDefault="00385DCC" w:rsidP="007E1045">
            <w:pPr>
              <w:rPr>
                <w:sz w:val="18"/>
                <w:szCs w:val="18"/>
                <w:lang w:val="de-DE"/>
              </w:rPr>
            </w:pPr>
          </w:p>
          <w:p w14:paraId="617D4CB1" w14:textId="77777777" w:rsidR="00385DCC" w:rsidRDefault="00385DCC" w:rsidP="007E1045">
            <w:pPr>
              <w:rPr>
                <w:sz w:val="18"/>
                <w:szCs w:val="18"/>
                <w:lang w:val="de-DE"/>
              </w:rPr>
            </w:pPr>
          </w:p>
          <w:p w14:paraId="151C14B7" w14:textId="19F4A1E6" w:rsidR="00385DCC" w:rsidRDefault="00385DCC" w:rsidP="007E1045">
            <w:pPr>
              <w:rPr>
                <w:sz w:val="18"/>
                <w:szCs w:val="18"/>
                <w:lang w:val="de-DE"/>
              </w:rPr>
            </w:pPr>
          </w:p>
          <w:p w14:paraId="07C32988" w14:textId="6089F0A6" w:rsidR="0000436F" w:rsidRDefault="00385DCC" w:rsidP="007E1045">
            <w:pPr>
              <w:rPr>
                <w:color w:val="7F7F7F" w:themeColor="text1" w:themeTint="80"/>
                <w:sz w:val="18"/>
                <w:szCs w:val="18"/>
                <w:lang w:val="de-DE"/>
              </w:rPr>
            </w:pPr>
            <w:r>
              <w:rPr>
                <w:noProof/>
                <w:sz w:val="18"/>
                <w:szCs w:val="18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7546C98" wp14:editId="480ACF2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986155</wp:posOffset>
                      </wp:positionV>
                      <wp:extent cx="1181100" cy="885825"/>
                      <wp:effectExtent l="0" t="723900" r="19050" b="28575"/>
                      <wp:wrapNone/>
                      <wp:docPr id="4" name="Legende: Lini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885825"/>
                              </a:xfrm>
                              <a:prstGeom prst="borderCallout1">
                                <a:avLst>
                                  <a:gd name="adj1" fmla="val -8369"/>
                                  <a:gd name="adj2" fmla="val 38441"/>
                                  <a:gd name="adj3" fmla="val -80720"/>
                                  <a:gd name="adj4" fmla="val 1086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18A00D" w14:textId="6D708437" w:rsidR="00385DCC" w:rsidRPr="00385DCC" w:rsidRDefault="00385DCC" w:rsidP="00966E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5DCC">
                                    <w:rPr>
                                      <w:sz w:val="20"/>
                                      <w:szCs w:val="20"/>
                                    </w:rPr>
                                    <w:t>Ziel</w:t>
                                  </w:r>
                                  <w:r w:rsidR="00F714F3"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385DCC">
                                    <w:rPr>
                                      <w:sz w:val="20"/>
                                      <w:szCs w:val="20"/>
                                    </w:rPr>
                                    <w:t xml:space="preserve"> sind aus der Strategie zu übernehmen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 SMART formulieren</w:t>
                                  </w:r>
                                  <w:r w:rsidR="00F714F3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46C98" id="Legende: Linie 4" o:spid="_x0000_s1029" type="#_x0000_t47" style="position:absolute;margin-left:-5.15pt;margin-top:77.65pt;width:93pt;height:69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" adj="2346,-17436,8303,-1808" fillcolor="#5b9bd5 [3204]" strokecolor="#1f4d78 [1604]" strokeweight="1pt">
                      <v:textbox>
                        <w:txbxContent>
                          <w:p w14:paraId="2D18A00D" w14:textId="6D708437" w:rsidR="00385DCC" w:rsidRPr="00385DCC" w:rsidRDefault="00385DCC" w:rsidP="00966E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5DCC">
                              <w:rPr>
                                <w:sz w:val="20"/>
                                <w:szCs w:val="20"/>
                              </w:rPr>
                              <w:t>Ziel</w:t>
                            </w:r>
                            <w:r w:rsidR="00F714F3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385DCC">
                              <w:rPr>
                                <w:sz w:val="20"/>
                                <w:szCs w:val="20"/>
                              </w:rPr>
                              <w:t xml:space="preserve"> sind aus der Strategie zu übernehmen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SMART formulieren</w:t>
                            </w:r>
                            <w:r w:rsidR="00F714F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613F"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FEAD" w14:textId="10BE8E02" w:rsidR="0000436F" w:rsidRPr="00634F1E" w:rsidRDefault="0000436F" w:rsidP="007E1045">
            <w:pPr>
              <w:rPr>
                <w:color w:val="BFBFBF" w:themeColor="background1" w:themeShade="BF"/>
                <w:sz w:val="18"/>
                <w:szCs w:val="18"/>
                <w:lang w:val="de-DE"/>
              </w:rPr>
            </w:pPr>
            <w:r w:rsidRPr="00634F1E">
              <w:rPr>
                <w:color w:val="BFBFBF" w:themeColor="background1" w:themeShade="BF"/>
                <w:sz w:val="18"/>
                <w:szCs w:val="18"/>
                <w:lang w:val="de-DE"/>
              </w:rPr>
              <w:sym w:font="Webdings" w:char="F03D"/>
            </w:r>
            <w:r w:rsidRPr="00634F1E">
              <w:rPr>
                <w:color w:val="BFBFBF" w:themeColor="background1" w:themeShade="BF"/>
                <w:sz w:val="18"/>
                <w:szCs w:val="18"/>
                <w:lang w:val="de-DE"/>
              </w:rPr>
              <w:sym w:font="Webdings" w:char="F03D"/>
            </w:r>
            <w:r w:rsidRPr="00634F1E">
              <w:rPr>
                <w:color w:val="BFBFBF" w:themeColor="background1" w:themeShade="BF"/>
                <w:sz w:val="18"/>
                <w:szCs w:val="18"/>
                <w:lang w:val="de-DE"/>
              </w:rPr>
              <w:sym w:font="Webdings" w:char="F03D"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1C80" w14:textId="0FD36D8B" w:rsidR="0000436F" w:rsidRPr="00BC1F9C" w:rsidRDefault="00385DCC" w:rsidP="007E1045">
            <w:pPr>
              <w:ind w:left="368" w:hanging="368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</w:t>
            </w:r>
            <w:r w:rsidR="0000436F" w:rsidRPr="00BC1F9C">
              <w:rPr>
                <w:sz w:val="18"/>
                <w:szCs w:val="18"/>
                <w:lang w:val="de-DE"/>
              </w:rPr>
              <w:t>.1</w:t>
            </w:r>
            <w:r w:rsidR="0000436F" w:rsidRPr="00BC1F9C">
              <w:rPr>
                <w:sz w:val="18"/>
                <w:szCs w:val="18"/>
                <w:lang w:val="de-DE"/>
              </w:rPr>
              <w:tab/>
            </w:r>
            <w:r w:rsidR="006E613F"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1253" w14:textId="17D0811F" w:rsidR="0000436F" w:rsidRPr="00BC1F9C" w:rsidRDefault="006E613F" w:rsidP="007E104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B9FE" w14:textId="4F08E0C3" w:rsidR="0000436F" w:rsidRPr="00BC1F9C" w:rsidRDefault="006E613F" w:rsidP="007E104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C15D2" w14:textId="3604B1E5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20+0: </w:t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13DDFD3F" w14:textId="2F2B364A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20+1: </w:t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46491933" w14:textId="77777777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20+2: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7D58A605" w14:textId="77777777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20+3: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764E4" w14:textId="77777777" w:rsidR="0000436F" w:rsidRPr="00634F1E" w:rsidRDefault="006E613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607752EF" w14:textId="77777777" w:rsidR="006E613F" w:rsidRPr="00634F1E" w:rsidRDefault="006E613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3E5D3762" w14:textId="77777777" w:rsidR="006E613F" w:rsidRPr="00634F1E" w:rsidRDefault="006E613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30CBA688" w14:textId="1922729C" w:rsidR="006E613F" w:rsidRPr="00634F1E" w:rsidRDefault="006E613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</w:tc>
      </w:tr>
      <w:tr w:rsidR="0000436F" w14:paraId="08EBBAA6" w14:textId="77777777" w:rsidTr="007E1045">
        <w:trPr>
          <w:trHeight w:val="2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5535" w14:textId="77777777" w:rsidR="0000436F" w:rsidRPr="00BC1F9C" w:rsidRDefault="0000436F" w:rsidP="007E1045">
            <w:pPr>
              <w:pStyle w:val="Listenabsatz"/>
              <w:ind w:left="306" w:hanging="284"/>
              <w:rPr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CEEF" w14:textId="77777777" w:rsidR="0000436F" w:rsidRPr="00BC1F9C" w:rsidRDefault="0000436F" w:rsidP="007E1045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8A42" w14:textId="77777777" w:rsidR="0000436F" w:rsidRPr="00634F1E" w:rsidRDefault="0000436F" w:rsidP="007E1045">
            <w:pPr>
              <w:rPr>
                <w:color w:val="BFBFBF" w:themeColor="background1" w:themeShade="BF"/>
                <w:sz w:val="18"/>
                <w:szCs w:val="18"/>
                <w:lang w:val="de-DE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BAF3" w14:textId="77777777" w:rsidR="0000436F" w:rsidRPr="00BC1F9C" w:rsidRDefault="0000436F" w:rsidP="007E1045">
            <w:pPr>
              <w:ind w:left="368" w:hanging="368"/>
              <w:rPr>
                <w:sz w:val="18"/>
                <w:szCs w:val="18"/>
                <w:lang w:val="de-DE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E63A" w14:textId="77777777" w:rsidR="0000436F" w:rsidRPr="00BC1F9C" w:rsidRDefault="0000436F" w:rsidP="007E1045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12EA" w14:textId="09EC8935" w:rsidR="0000436F" w:rsidRPr="00BC1F9C" w:rsidRDefault="006E613F" w:rsidP="007E104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A7EAA" w14:textId="6936D05D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20+0: </w:t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6CEA098F" w14:textId="77777777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20+1: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697DAFED" w14:textId="77777777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20+2: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15D31667" w14:textId="77777777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20+3: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125FB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706AC39B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4ADEFEB4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5E0F3832" w14:textId="67DE20B8" w:rsidR="0000436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</w:tc>
      </w:tr>
      <w:tr w:rsidR="0000436F" w14:paraId="714B799D" w14:textId="77777777" w:rsidTr="007E1045">
        <w:trPr>
          <w:trHeight w:val="2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15AB" w14:textId="77777777" w:rsidR="0000436F" w:rsidRPr="00BC1F9C" w:rsidRDefault="0000436F" w:rsidP="007E1045">
            <w:pPr>
              <w:pStyle w:val="Listenabsatz"/>
              <w:numPr>
                <w:ilvl w:val="1"/>
                <w:numId w:val="27"/>
              </w:numPr>
              <w:ind w:left="306" w:hanging="284"/>
              <w:rPr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3722" w14:textId="77777777" w:rsidR="0000436F" w:rsidRDefault="0000436F" w:rsidP="007E1045">
            <w:pPr>
              <w:rPr>
                <w:color w:val="7F7F7F" w:themeColor="text1" w:themeTint="80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F06A" w14:textId="77777777" w:rsidR="0000436F" w:rsidRPr="00634F1E" w:rsidRDefault="0000436F" w:rsidP="007E1045">
            <w:pPr>
              <w:rPr>
                <w:color w:val="BFBFBF" w:themeColor="background1" w:themeShade="BF"/>
                <w:sz w:val="18"/>
                <w:szCs w:val="18"/>
                <w:lang w:val="de-DE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DCEA" w14:textId="77777777" w:rsidR="0000436F" w:rsidRPr="00BC1F9C" w:rsidRDefault="0000436F" w:rsidP="007E1045">
            <w:pPr>
              <w:ind w:left="368" w:hanging="368"/>
              <w:rPr>
                <w:sz w:val="18"/>
                <w:szCs w:val="1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BEA5" w14:textId="4158EBEB" w:rsidR="0000436F" w:rsidRPr="00BC1F9C" w:rsidRDefault="006E613F" w:rsidP="007E104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9E48" w14:textId="797D87A5" w:rsidR="0000436F" w:rsidRPr="00BC1F9C" w:rsidRDefault="00966EA1" w:rsidP="007E1045">
            <w:pPr>
              <w:rPr>
                <w:sz w:val="18"/>
                <w:szCs w:val="18"/>
                <w:lang w:val="de-DE"/>
              </w:rPr>
            </w:pPr>
            <w:r>
              <w:rPr>
                <w:noProof/>
                <w:sz w:val="18"/>
                <w:szCs w:val="18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33E6A2" wp14:editId="56CB9A28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302260</wp:posOffset>
                      </wp:positionV>
                      <wp:extent cx="1495425" cy="742950"/>
                      <wp:effectExtent l="209550" t="1066800" r="28575" b="19050"/>
                      <wp:wrapNone/>
                      <wp:docPr id="9" name="Legende: Lini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372475" y="3467100"/>
                                <a:ext cx="1495425" cy="742950"/>
                              </a:xfrm>
                              <a:prstGeom prst="borderCallout1">
                                <a:avLst>
                                  <a:gd name="adj1" fmla="val -8369"/>
                                  <a:gd name="adj2" fmla="val 38441"/>
                                  <a:gd name="adj3" fmla="val -141260"/>
                                  <a:gd name="adj4" fmla="val -1287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A3C562" w14:textId="25127103" w:rsidR="00385DCC" w:rsidRPr="00385DCC" w:rsidRDefault="00385DCC" w:rsidP="00966E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Jeder Massnahme wir mindestens ein Ziel zugeordnet.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SMART formulieren</w:t>
                                  </w:r>
                                  <w:r w:rsidR="00F714F3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3E6A2" id="Legende: Linie 9" o:spid="_x0000_s1030" type="#_x0000_t47" style="position:absolute;margin-left:29.35pt;margin-top:23.8pt;width:117.75pt;height:5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" adj="-2780,-30512,8303,-1808" fillcolor="#5b9bd5 [3204]" strokecolor="#1f4d78 [1604]" strokeweight="1pt">
                      <v:textbox>
                        <w:txbxContent>
                          <w:p w14:paraId="07A3C562" w14:textId="25127103" w:rsidR="00385DCC" w:rsidRPr="00385DCC" w:rsidRDefault="00385DCC" w:rsidP="00966E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Jeder Massnahme wir mindestens ein Ziel zugeordnet.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SMART formulieren</w:t>
                            </w:r>
                            <w:r w:rsidR="00F714F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5DCC">
              <w:rPr>
                <w:noProof/>
                <w:sz w:val="18"/>
                <w:szCs w:val="18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7E4CE72" wp14:editId="55929483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330835</wp:posOffset>
                      </wp:positionV>
                      <wp:extent cx="1495425" cy="1019175"/>
                      <wp:effectExtent l="0" t="1200150" r="28575" b="28575"/>
                      <wp:wrapNone/>
                      <wp:docPr id="10" name="Legende: Lini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1019175"/>
                              </a:xfrm>
                              <a:prstGeom prst="borderCallout1">
                                <a:avLst>
                                  <a:gd name="adj1" fmla="val -8369"/>
                                  <a:gd name="adj2" fmla="val 38441"/>
                                  <a:gd name="adj3" fmla="val -115774"/>
                                  <a:gd name="adj4" fmla="val 6483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864DDA" w14:textId="18E60DD1" w:rsidR="00385DCC" w:rsidRDefault="00385DCC" w:rsidP="00966E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Das Erreichen der Massnahmenziele wird regelmässig überprüft. Ein Ampelsystem hat sich dafür bewährt.</w:t>
                                  </w:r>
                                </w:p>
                                <w:p w14:paraId="4CACD3E8" w14:textId="1D4A41FA" w:rsidR="00966EA1" w:rsidRPr="00385DCC" w:rsidRDefault="00966EA1" w:rsidP="00385DC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6EA1">
                                    <w:rPr>
                                      <w:color w:val="FF0000"/>
                                      <w:sz w:val="17"/>
                                      <w:szCs w:val="17"/>
                                      <w:highlight w:val="lightGray"/>
                                      <w:lang w:val="de-DE"/>
                                    </w:rPr>
                                    <w:sym w:font="Webdings" w:char="F03D"/>
                                  </w:r>
                                  <w:r w:rsidRPr="00966EA1">
                                    <w:rPr>
                                      <w:color w:val="FFC000"/>
                                      <w:sz w:val="17"/>
                                      <w:szCs w:val="17"/>
                                      <w:highlight w:val="lightGray"/>
                                      <w:lang w:val="de-DE"/>
                                    </w:rPr>
                                    <w:sym w:font="Webdings" w:char="F03D"/>
                                  </w:r>
                                  <w:r w:rsidRPr="00966EA1">
                                    <w:rPr>
                                      <w:color w:val="00B050"/>
                                      <w:sz w:val="17"/>
                                      <w:szCs w:val="17"/>
                                      <w:highlight w:val="lightGray"/>
                                      <w:lang w:val="de-DE"/>
                                    </w:rPr>
                                    <w:sym w:font="Webdings" w:char="F03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4CE72" id="Legende: Linie 10" o:spid="_x0000_s1031" type="#_x0000_t47" style="position:absolute;margin-left:173.35pt;margin-top:26.05pt;width:117.75pt;height:8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" adj="14005,-25007,8303,-1808" fillcolor="#5b9bd5 [3204]" strokecolor="#1f4d78 [1604]" strokeweight="1pt">
                      <v:textbox>
                        <w:txbxContent>
                          <w:p w14:paraId="46864DDA" w14:textId="18E60DD1" w:rsidR="00385DCC" w:rsidRDefault="00385DCC" w:rsidP="00966E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Das Erreichen der Massnahmenziele wird regelmässig überprüft. Ein Ampelsystem hat sich dafür bewährt.</w:t>
                            </w:r>
                          </w:p>
                          <w:p w14:paraId="4CACD3E8" w14:textId="1D4A41FA" w:rsidR="00966EA1" w:rsidRPr="00385DCC" w:rsidRDefault="00966EA1" w:rsidP="00385D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6EA1">
                              <w:rPr>
                                <w:color w:val="FF0000"/>
                                <w:sz w:val="17"/>
                                <w:szCs w:val="17"/>
                                <w:highlight w:val="lightGray"/>
                                <w:lang w:val="de-DE"/>
                              </w:rPr>
                              <w:sym w:font="Webdings" w:char="F03D"/>
                            </w:r>
                            <w:r w:rsidRPr="00966EA1">
                              <w:rPr>
                                <w:color w:val="FFC000"/>
                                <w:sz w:val="17"/>
                                <w:szCs w:val="17"/>
                                <w:highlight w:val="lightGray"/>
                                <w:lang w:val="de-DE"/>
                              </w:rPr>
                              <w:sym w:font="Webdings" w:char="F03D"/>
                            </w:r>
                            <w:r w:rsidRPr="00966EA1">
                              <w:rPr>
                                <w:color w:val="00B050"/>
                                <w:sz w:val="17"/>
                                <w:szCs w:val="17"/>
                                <w:highlight w:val="lightGray"/>
                                <w:lang w:val="de-DE"/>
                              </w:rPr>
                              <w:sym w:font="Webdings" w:char="F03D"/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6E613F"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7EE93" w14:textId="41597011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20+0: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00B050"/>
                <w:sz w:val="17"/>
                <w:szCs w:val="17"/>
                <w:lang w:val="de-DE"/>
              </w:rPr>
              <w:sym w:font="Webdings" w:char="F03D"/>
            </w:r>
          </w:p>
          <w:p w14:paraId="3D183CA4" w14:textId="33DB8427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20+1: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00B050"/>
                <w:sz w:val="17"/>
                <w:szCs w:val="17"/>
                <w:lang w:val="de-DE"/>
              </w:rPr>
              <w:sym w:font="Webdings" w:char="F03D"/>
            </w:r>
          </w:p>
          <w:p w14:paraId="65DB451B" w14:textId="77777777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20+2: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27F6FB5F" w14:textId="77777777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20+3: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446A8" w14:textId="2B43548F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1AE7947E" w14:textId="5E90DA6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41386A2F" w14:textId="7328CE12" w:rsidR="006E613F" w:rsidRPr="00634F1E" w:rsidRDefault="00966EA1" w:rsidP="006E613F">
            <w:pPr>
              <w:rPr>
                <w:sz w:val="17"/>
                <w:szCs w:val="17"/>
                <w:lang w:val="de-DE"/>
              </w:rPr>
            </w:pPr>
            <w:r>
              <w:rPr>
                <w:noProof/>
                <w:sz w:val="18"/>
                <w:szCs w:val="18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4AFA346" wp14:editId="7E265366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94615</wp:posOffset>
                      </wp:positionV>
                      <wp:extent cx="1495425" cy="1466850"/>
                      <wp:effectExtent l="266700" t="1181100" r="28575" b="19050"/>
                      <wp:wrapNone/>
                      <wp:docPr id="11" name="Legende: Lini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1466850"/>
                              </a:xfrm>
                              <a:prstGeom prst="borderCallout1">
                                <a:avLst>
                                  <a:gd name="adj1" fmla="val -8369"/>
                                  <a:gd name="adj2" fmla="val 38441"/>
                                  <a:gd name="adj3" fmla="val -79851"/>
                                  <a:gd name="adj4" fmla="val -1669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73245F" w14:textId="7CAE487A" w:rsidR="00966EA1" w:rsidRDefault="00966EA1" w:rsidP="00966E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Mit Hilfe von Bemerkungen kann notiert werden, was bis zu diesem Zeitpunkt geschehen ist, weshalb Ziele nicht erreicht wurden, etc.</w:t>
                                  </w:r>
                                </w:p>
                                <w:p w14:paraId="451F7219" w14:textId="27BA3363" w:rsidR="00966EA1" w:rsidRPr="00385DCC" w:rsidRDefault="00966EA1" w:rsidP="00966E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Bemerkungen lassen sich pro Jahr erfassen.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FA346" id="Legende: Linie 11" o:spid="_x0000_s1032" type="#_x0000_t47" style="position:absolute;margin-left:26.75pt;margin-top:7.45pt;width:117.75pt;height:11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" adj="-3605,-17248,8303,-1808" fillcolor="#5b9bd5 [3204]" strokecolor="#1f4d78 [1604]" strokeweight="1pt">
                      <v:textbox>
                        <w:txbxContent>
                          <w:p w14:paraId="7673245F" w14:textId="7CAE487A" w:rsidR="00966EA1" w:rsidRDefault="00966EA1" w:rsidP="00966E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Mit Hilfe von Bemerkungen kann notiert werden, was bis zu diesem Zeitpunkt geschehen ist,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weshalb Ziele nicht erreicht wurden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etc.</w:t>
                            </w:r>
                          </w:p>
                          <w:p w14:paraId="451F7219" w14:textId="27BA3363" w:rsidR="00966EA1" w:rsidRPr="00385DCC" w:rsidRDefault="00966EA1" w:rsidP="00966E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Bemerkungen lassen sich pro Jahr erfassen.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613F" w:rsidRPr="00634F1E">
              <w:rPr>
                <w:sz w:val="17"/>
                <w:szCs w:val="17"/>
                <w:lang w:val="de-DE"/>
              </w:rPr>
              <w:t>…</w:t>
            </w:r>
          </w:p>
          <w:p w14:paraId="7202D252" w14:textId="555417C6" w:rsidR="0000436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</w:tc>
      </w:tr>
      <w:tr w:rsidR="0000436F" w14:paraId="6F0BEC3F" w14:textId="77777777" w:rsidTr="007E1045">
        <w:trPr>
          <w:trHeight w:val="2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768A" w14:textId="77777777" w:rsidR="0000436F" w:rsidRPr="00BC1F9C" w:rsidRDefault="0000436F" w:rsidP="007E1045">
            <w:pPr>
              <w:pStyle w:val="Listenabsatz"/>
              <w:numPr>
                <w:ilvl w:val="1"/>
                <w:numId w:val="27"/>
              </w:numPr>
              <w:ind w:left="306" w:hanging="284"/>
              <w:rPr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8BBC" w14:textId="77777777" w:rsidR="0000436F" w:rsidRDefault="0000436F" w:rsidP="007E1045">
            <w:pPr>
              <w:rPr>
                <w:color w:val="7F7F7F" w:themeColor="text1" w:themeTint="80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9206" w14:textId="77777777" w:rsidR="0000436F" w:rsidRPr="00634F1E" w:rsidRDefault="0000436F" w:rsidP="007E1045">
            <w:pPr>
              <w:rPr>
                <w:color w:val="BFBFBF" w:themeColor="background1" w:themeShade="BF"/>
                <w:sz w:val="18"/>
                <w:szCs w:val="18"/>
                <w:lang w:val="de-DE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CB25" w14:textId="4B46AA6E" w:rsidR="0000436F" w:rsidRPr="00BC1F9C" w:rsidRDefault="00385DCC" w:rsidP="007E1045">
            <w:pPr>
              <w:ind w:left="368" w:hanging="368"/>
              <w:rPr>
                <w:sz w:val="18"/>
                <w:szCs w:val="18"/>
                <w:lang w:val="de-DE"/>
              </w:rPr>
            </w:pPr>
            <w:r>
              <w:rPr>
                <w:noProof/>
                <w:sz w:val="18"/>
                <w:szCs w:val="18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2D035C" wp14:editId="4B4F660C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559435</wp:posOffset>
                      </wp:positionV>
                      <wp:extent cx="1857375" cy="1533525"/>
                      <wp:effectExtent l="209550" t="762000" r="28575" b="28575"/>
                      <wp:wrapNone/>
                      <wp:docPr id="7" name="Legende: Lini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1533525"/>
                              </a:xfrm>
                              <a:prstGeom prst="borderCallout1">
                                <a:avLst>
                                  <a:gd name="adj1" fmla="val -8369"/>
                                  <a:gd name="adj2" fmla="val 38441"/>
                                  <a:gd name="adj3" fmla="val -48574"/>
                                  <a:gd name="adj4" fmla="val -10999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0EA089" w14:textId="7D28E627" w:rsidR="00385DCC" w:rsidRPr="00385DCC" w:rsidRDefault="00385DCC" w:rsidP="00966E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Stossrichtungen sind aus der Strategie zu übernehmen. Sie beschreiben, wie das strategische Ziel erreicht werden soll. Ein strategisches Ziel kann mehrere Stossrichtungen haben &gt; in diesem Falle, sind mehr</w:t>
                                  </w:r>
                                  <w:r w:rsidR="00F714F3">
                                    <w:rPr>
                                      <w:sz w:val="20"/>
                                      <w:szCs w:val="20"/>
                                    </w:rPr>
                                    <w:t>ere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Zeilen einzusetzen.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D035C" id="Legende: Linie 7" o:spid="_x0000_s1033" type="#_x0000_t47" style="position:absolute;left:0;text-align:left;margin-left:41.35pt;margin-top:44.05pt;width:146.25pt;height:12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" adj="-2376,-10492,8303,-1808" fillcolor="#5b9bd5 [3204]" strokecolor="#1f4d78 [1604]" strokeweight="1pt">
                      <v:textbox>
                        <w:txbxContent>
                          <w:p w14:paraId="3E0EA089" w14:textId="7D28E627" w:rsidR="00385DCC" w:rsidRPr="00385DCC" w:rsidRDefault="00385DCC" w:rsidP="00966E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Stossrichtungen sind aus der Strategie zu übernehmen. Sie beschreiben, wie das strategische Ziel erreicht werden soll. Ein strategisches Ziel kann mehrere Stossrichtungen haben &gt; in diesem Falle, sind mehr</w:t>
                            </w:r>
                            <w:r w:rsidR="00F714F3">
                              <w:rPr>
                                <w:sz w:val="20"/>
                                <w:szCs w:val="20"/>
                              </w:rPr>
                              <w:t>ere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Zeilen einzusetzen.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lang w:val="de-DE"/>
              </w:rPr>
              <w:t>1</w:t>
            </w:r>
            <w:r w:rsidR="0000436F" w:rsidRPr="00BC1F9C">
              <w:rPr>
                <w:sz w:val="18"/>
                <w:szCs w:val="18"/>
                <w:lang w:val="de-DE"/>
              </w:rPr>
              <w:t>.2</w:t>
            </w:r>
            <w:r w:rsidR="0000436F" w:rsidRPr="00BC1F9C">
              <w:rPr>
                <w:sz w:val="18"/>
                <w:szCs w:val="18"/>
                <w:lang w:val="de-DE"/>
              </w:rPr>
              <w:tab/>
            </w:r>
            <w:r w:rsidR="006E613F"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118C" w14:textId="76347FF3" w:rsidR="0000436F" w:rsidRPr="00BC1F9C" w:rsidRDefault="00966EA1" w:rsidP="007E1045">
            <w:pPr>
              <w:rPr>
                <w:sz w:val="18"/>
                <w:szCs w:val="18"/>
                <w:lang w:val="de-DE"/>
              </w:rPr>
            </w:pPr>
            <w:r>
              <w:rPr>
                <w:noProof/>
                <w:sz w:val="18"/>
                <w:szCs w:val="18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C5BFDA" wp14:editId="49549359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64135</wp:posOffset>
                      </wp:positionV>
                      <wp:extent cx="1495425" cy="1847850"/>
                      <wp:effectExtent l="438150" t="1123950" r="28575" b="19050"/>
                      <wp:wrapNone/>
                      <wp:docPr id="8" name="Legende: Lini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1847850"/>
                              </a:xfrm>
                              <a:prstGeom prst="borderCallout1">
                                <a:avLst>
                                  <a:gd name="adj1" fmla="val -8369"/>
                                  <a:gd name="adj2" fmla="val 38441"/>
                                  <a:gd name="adj3" fmla="val -60747"/>
                                  <a:gd name="adj4" fmla="val -2879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93F8B0" w14:textId="7455C52D" w:rsidR="00385DCC" w:rsidRPr="00385DCC" w:rsidRDefault="00966EA1" w:rsidP="00966E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Beschrieb</w:t>
                                  </w:r>
                                  <w:r w:rsidR="00385DCC">
                                    <w:rPr>
                                      <w:sz w:val="20"/>
                                      <w:szCs w:val="20"/>
                                    </w:rPr>
                                    <w:t xml:space="preserve"> mit welchen konkreten (!) Massnahmen das Ziel erreicht werden soll. Eine strategische Stossrichtung kann mehrere Massnahmen zur Folge haben &gt; in diesem Falle, sind mehr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ere </w:t>
                                  </w:r>
                                  <w:r w:rsidR="00385DCC">
                                    <w:rPr>
                                      <w:sz w:val="20"/>
                                      <w:szCs w:val="20"/>
                                    </w:rPr>
                                    <w:t>Zeilen einzusetzen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5BFDA" id="Legende: Linie 8" o:spid="_x0000_s1034" type="#_x0000_t47" style="position:absolute;margin-left:57.85pt;margin-top:5.05pt;width:117.75pt;height:14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" adj="-6220,-13121,8303,-1808" fillcolor="#5b9bd5 [3204]" strokecolor="#1f4d78 [1604]" strokeweight="1pt">
                      <v:textbox>
                        <w:txbxContent>
                          <w:p w14:paraId="1E93F8B0" w14:textId="7455C52D" w:rsidR="00385DCC" w:rsidRPr="00385DCC" w:rsidRDefault="00966EA1" w:rsidP="00966E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Beschrieb</w:t>
                            </w:r>
                            <w:r w:rsidR="00385DCC">
                              <w:rPr>
                                <w:sz w:val="20"/>
                                <w:szCs w:val="20"/>
                              </w:rPr>
                              <w:t xml:space="preserve"> mit welchen konkreten (!) Massnahmen das Ziel erreicht werden soll. Eine strategische Stossrichtung kann mehrere Massnahmen zur Folge haben &gt; in diesem Falle, sind mehr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ere </w:t>
                            </w:r>
                            <w:r w:rsidR="00385DCC">
                              <w:rPr>
                                <w:sz w:val="20"/>
                                <w:szCs w:val="20"/>
                              </w:rPr>
                              <w:t>Zeilen einzusetzen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613F"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102A" w14:textId="64DDC892" w:rsidR="0000436F" w:rsidRPr="005120BD" w:rsidRDefault="006E613F" w:rsidP="007E104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C8BD" w14:textId="12478A75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20+0: </w:t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378DDE51" w14:textId="3C8447EE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20+1: </w:t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5896933B" w14:textId="77777777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20+2: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239B150E" w14:textId="77777777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20+3: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8A61B" w14:textId="006EF18E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59696267" w14:textId="255DEC02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3AF0E85A" w14:textId="2AF5A880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3FEC8089" w14:textId="3C3D9C54" w:rsidR="0000436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</w:tc>
      </w:tr>
      <w:tr w:rsidR="0000436F" w:rsidRPr="00C0471C" w14:paraId="68782B24" w14:textId="77777777" w:rsidTr="007E1045">
        <w:trPr>
          <w:trHeight w:val="2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1CFB" w14:textId="77777777" w:rsidR="0000436F" w:rsidRPr="00BC1F9C" w:rsidRDefault="0000436F" w:rsidP="007E1045">
            <w:pPr>
              <w:pStyle w:val="Listenabsatz"/>
              <w:numPr>
                <w:ilvl w:val="0"/>
                <w:numId w:val="27"/>
              </w:numPr>
              <w:ind w:left="306" w:hanging="284"/>
              <w:rPr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98D5" w14:textId="77777777" w:rsidR="0000436F" w:rsidRDefault="0000436F" w:rsidP="007E1045">
            <w:pPr>
              <w:rPr>
                <w:color w:val="7F7F7F" w:themeColor="text1" w:themeTint="80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0070" w14:textId="77777777" w:rsidR="0000436F" w:rsidRPr="00634F1E" w:rsidRDefault="0000436F" w:rsidP="007E1045">
            <w:pPr>
              <w:rPr>
                <w:color w:val="BFBFBF" w:themeColor="background1" w:themeShade="BF"/>
                <w:sz w:val="18"/>
                <w:szCs w:val="18"/>
                <w:lang w:val="de-DE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B974" w14:textId="77777777" w:rsidR="0000436F" w:rsidRPr="00BC1F9C" w:rsidRDefault="0000436F" w:rsidP="007E1045">
            <w:pPr>
              <w:ind w:left="368" w:hanging="368"/>
              <w:rPr>
                <w:sz w:val="18"/>
                <w:szCs w:val="1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7F25" w14:textId="54B05912" w:rsidR="0000436F" w:rsidRPr="00BC1F9C" w:rsidRDefault="006E613F" w:rsidP="007E104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6669" w14:textId="33368C02" w:rsidR="0000436F" w:rsidRPr="00BC1F9C" w:rsidRDefault="006E613F" w:rsidP="007E104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BE4A" w14:textId="57589603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20+0: </w:t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21A2D5E8" w14:textId="6DAD28C4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20+1: </w:t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7EF4E185" w14:textId="77777777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20+2: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137CAD05" w14:textId="77777777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20+3: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D122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54ECCFC1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1BEB071E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5C168EFB" w14:textId="227CC1DF" w:rsidR="0000436F" w:rsidRPr="00634F1E" w:rsidRDefault="006E613F" w:rsidP="006E613F">
            <w:pPr>
              <w:rPr>
                <w:sz w:val="17"/>
                <w:szCs w:val="17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</w:tc>
      </w:tr>
      <w:tr w:rsidR="0000436F" w14:paraId="7BCA2AE1" w14:textId="77777777" w:rsidTr="007E1045">
        <w:trPr>
          <w:trHeight w:val="2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FCDC" w14:textId="172DE6C7" w:rsidR="0000436F" w:rsidRPr="00677D89" w:rsidRDefault="006E613F" w:rsidP="007E1045">
            <w:pPr>
              <w:pStyle w:val="Listenabsatz"/>
              <w:numPr>
                <w:ilvl w:val="0"/>
                <w:numId w:val="27"/>
              </w:numPr>
              <w:ind w:left="306" w:hanging="284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7CA1" w14:textId="38B86779" w:rsidR="0000436F" w:rsidRPr="00677D89" w:rsidRDefault="00385DCC" w:rsidP="007E1045">
            <w:pPr>
              <w:rPr>
                <w:sz w:val="18"/>
                <w:szCs w:val="18"/>
                <w:lang w:val="de-DE"/>
              </w:rPr>
            </w:pPr>
            <w:r>
              <w:rPr>
                <w:noProof/>
                <w:sz w:val="18"/>
                <w:szCs w:val="18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2D60CE" wp14:editId="43BE1349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314325</wp:posOffset>
                      </wp:positionV>
                      <wp:extent cx="1276350" cy="1495425"/>
                      <wp:effectExtent l="0" t="1657350" r="19050" b="28575"/>
                      <wp:wrapNone/>
                      <wp:docPr id="6" name="Legende: Lini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00400" y="5219700"/>
                                <a:ext cx="1276350" cy="1495425"/>
                              </a:xfrm>
                              <a:prstGeom prst="borderCallout1">
                                <a:avLst>
                                  <a:gd name="adj1" fmla="val -8369"/>
                                  <a:gd name="adj2" fmla="val 38441"/>
                                  <a:gd name="adj3" fmla="val -109424"/>
                                  <a:gd name="adj4" fmla="val 4249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0AEC42" w14:textId="6DF6BE9E" w:rsidR="00385DCC" w:rsidRPr="00385DCC" w:rsidRDefault="00385DCC" w:rsidP="00966E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Bei</w:t>
                                  </w:r>
                                  <w:r w:rsidR="00F714F3">
                                    <w:rPr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jährlichem Strategiecontrolling wird beurteilt, ob der Fahrplan stimmt</w:t>
                                  </w:r>
                                  <w:r w:rsidR="00F714F3">
                                    <w:rPr>
                                      <w:sz w:val="20"/>
                                      <w:szCs w:val="20"/>
                                    </w:rPr>
                                    <w:t>, also ob das Ziel bis zum definierten Zeitpunkt erreicht werden wird.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D60CE" id="Legende: Linie 6" o:spid="_x0000_s1035" type="#_x0000_t47" style="position:absolute;margin-left:68.35pt;margin-top:24.75pt;width:100.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" adj="9178,-23636,8303,-1808" fillcolor="#5b9bd5 [3204]" strokecolor="#1f4d78 [1604]" strokeweight="1pt">
                      <v:textbox>
                        <w:txbxContent>
                          <w:p w14:paraId="330AEC42" w14:textId="6DF6BE9E" w:rsidR="00385DCC" w:rsidRPr="00385DCC" w:rsidRDefault="00385DCC" w:rsidP="00966E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Bei</w:t>
                            </w:r>
                            <w:r w:rsidR="00F714F3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jährlichem Strategiecontrolling wird beurteilt, ob der Fahrplan stimmt</w:t>
                            </w:r>
                            <w:r w:rsidR="00F714F3">
                              <w:rPr>
                                <w:sz w:val="20"/>
                                <w:szCs w:val="20"/>
                              </w:rPr>
                              <w:t>, also ob das Ziel bis zum definierten Zeitpunkt erreicht werden wird.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6E613F"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1E3A" w14:textId="60F8FA00" w:rsidR="0000436F" w:rsidRPr="00634F1E" w:rsidRDefault="0000436F" w:rsidP="007E1045">
            <w:pPr>
              <w:rPr>
                <w:color w:val="BFBFBF" w:themeColor="background1" w:themeShade="BF"/>
                <w:sz w:val="18"/>
                <w:szCs w:val="18"/>
                <w:lang w:val="de-DE"/>
              </w:rPr>
            </w:pPr>
            <w:r w:rsidRPr="00634F1E">
              <w:rPr>
                <w:color w:val="BFBFBF" w:themeColor="background1" w:themeShade="BF"/>
                <w:sz w:val="18"/>
                <w:szCs w:val="18"/>
                <w:lang w:val="de-DE"/>
              </w:rPr>
              <w:sym w:font="Webdings" w:char="F03D"/>
            </w:r>
            <w:r w:rsidRPr="00634F1E">
              <w:rPr>
                <w:color w:val="BFBFBF" w:themeColor="background1" w:themeShade="BF"/>
                <w:sz w:val="18"/>
                <w:szCs w:val="18"/>
                <w:lang w:val="de-DE"/>
              </w:rPr>
              <w:sym w:font="Webdings" w:char="F03D"/>
            </w:r>
            <w:r w:rsidRPr="00634F1E">
              <w:rPr>
                <w:color w:val="BFBFBF" w:themeColor="background1" w:themeShade="BF"/>
                <w:sz w:val="18"/>
                <w:szCs w:val="18"/>
                <w:lang w:val="de-DE"/>
              </w:rPr>
              <w:sym w:font="Webdings" w:char="F03D"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8D15" w14:textId="40B718FE" w:rsidR="0000436F" w:rsidRPr="00677D89" w:rsidRDefault="00385DCC" w:rsidP="007E1045">
            <w:pPr>
              <w:ind w:left="368" w:hanging="368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</w:t>
            </w:r>
            <w:r w:rsidR="0000436F" w:rsidRPr="00677D89">
              <w:rPr>
                <w:sz w:val="18"/>
                <w:szCs w:val="18"/>
                <w:lang w:val="de-DE"/>
              </w:rPr>
              <w:t>.1</w:t>
            </w:r>
            <w:r w:rsidR="0000436F" w:rsidRPr="00677D89">
              <w:rPr>
                <w:sz w:val="18"/>
                <w:szCs w:val="18"/>
                <w:lang w:val="de-DE"/>
              </w:rPr>
              <w:tab/>
            </w:r>
            <w:r w:rsidR="006E613F"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3BB0" w14:textId="08F167EA" w:rsidR="0000436F" w:rsidRPr="00677D89" w:rsidRDefault="006E613F" w:rsidP="007E104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BFB5" w14:textId="2F58A1CE" w:rsidR="0000436F" w:rsidRPr="00677D89" w:rsidRDefault="006E613F" w:rsidP="007E104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4464" w14:textId="0BE13785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20+0: </w:t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7CC08EA9" w14:textId="6FBCD087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20+1: </w:t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022DDD8A" w14:textId="77777777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20+2: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3498993A" w14:textId="77777777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20+3: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22F7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2DE443C9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290938C8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175039E8" w14:textId="61D4246D" w:rsidR="0000436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</w:tc>
      </w:tr>
      <w:tr w:rsidR="0000436F" w14:paraId="781A75DC" w14:textId="77777777" w:rsidTr="007E1045">
        <w:trPr>
          <w:trHeight w:val="2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0362" w14:textId="77777777" w:rsidR="0000436F" w:rsidRPr="00677D89" w:rsidRDefault="0000436F" w:rsidP="007E1045">
            <w:pPr>
              <w:pStyle w:val="Listenabsatz"/>
              <w:numPr>
                <w:ilvl w:val="0"/>
                <w:numId w:val="27"/>
              </w:numPr>
              <w:ind w:left="306" w:hanging="284"/>
              <w:rPr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9401" w14:textId="77777777" w:rsidR="0000436F" w:rsidRPr="00677D89" w:rsidRDefault="0000436F" w:rsidP="007E1045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B630" w14:textId="77777777" w:rsidR="0000436F" w:rsidRPr="00634F1E" w:rsidRDefault="0000436F" w:rsidP="007E1045">
            <w:pPr>
              <w:rPr>
                <w:color w:val="BFBFBF" w:themeColor="background1" w:themeShade="BF"/>
                <w:sz w:val="18"/>
                <w:szCs w:val="18"/>
                <w:lang w:val="de-DE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48BE" w14:textId="77777777" w:rsidR="0000436F" w:rsidRPr="00677D89" w:rsidRDefault="0000436F" w:rsidP="007E1045">
            <w:pPr>
              <w:ind w:left="368" w:hanging="368"/>
              <w:rPr>
                <w:sz w:val="18"/>
                <w:szCs w:val="1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A427" w14:textId="1096286A" w:rsidR="0000436F" w:rsidRPr="00677D89" w:rsidRDefault="006E613F" w:rsidP="007E104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1AD9" w14:textId="0F7926AB" w:rsidR="0000436F" w:rsidRPr="00677D89" w:rsidRDefault="00966EA1" w:rsidP="007E1045">
            <w:pPr>
              <w:rPr>
                <w:sz w:val="18"/>
                <w:szCs w:val="18"/>
                <w:lang w:val="de-DE"/>
              </w:rPr>
            </w:pPr>
            <w:r>
              <w:rPr>
                <w:noProof/>
                <w:sz w:val="18"/>
                <w:szCs w:val="18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65CE126" wp14:editId="06275E26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-30480</wp:posOffset>
                      </wp:positionV>
                      <wp:extent cx="1495425" cy="438150"/>
                      <wp:effectExtent l="0" t="209550" r="619125" b="19050"/>
                      <wp:wrapNone/>
                      <wp:docPr id="15" name="Legende: Lini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438150"/>
                              </a:xfrm>
                              <a:prstGeom prst="borderCallout1">
                                <a:avLst>
                                  <a:gd name="adj1" fmla="val 14708"/>
                                  <a:gd name="adj2" fmla="val 104046"/>
                                  <a:gd name="adj3" fmla="val -43824"/>
                                  <a:gd name="adj4" fmla="val 13872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E361DC" w14:textId="41180332" w:rsidR="00966EA1" w:rsidRPr="00385DCC" w:rsidRDefault="00966EA1" w:rsidP="00966E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Jahreszahlen sind anzupassen.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CE126" id="Legende: Linie 15" o:spid="_x0000_s1036" type="#_x0000_t47" style="position:absolute;margin-left:51.85pt;margin-top:-2.4pt;width:117.75pt;height:3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" adj="29964,-9466,22474,3177" fillcolor="#5b9bd5 [3204]" strokecolor="#1f4d78 [1604]" strokeweight="1pt">
                      <v:textbox>
                        <w:txbxContent>
                          <w:p w14:paraId="6CE361DC" w14:textId="41180332" w:rsidR="00966EA1" w:rsidRPr="00385DCC" w:rsidRDefault="00966EA1" w:rsidP="00966E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Jahreszahlen sind anzupassen.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6E613F"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D6E4" w14:textId="3521A890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20+0: </w:t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61F5BD6C" w14:textId="7B9FA4DD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20+1: </w:t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2B70B4D9" w14:textId="77777777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20+2: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1DD6AFCB" w14:textId="77777777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20+3: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F47E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76F3654E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728251E0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5E302579" w14:textId="0C8BF7FD" w:rsidR="0000436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</w:tc>
      </w:tr>
      <w:tr w:rsidR="0000436F" w14:paraId="032A451F" w14:textId="77777777" w:rsidTr="007E1045">
        <w:trPr>
          <w:trHeight w:val="2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7022" w14:textId="77777777" w:rsidR="0000436F" w:rsidRPr="00677D89" w:rsidRDefault="0000436F" w:rsidP="007E1045">
            <w:pPr>
              <w:pStyle w:val="Listenabsatz"/>
              <w:ind w:left="306" w:hanging="284"/>
              <w:rPr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A1E3" w14:textId="77777777" w:rsidR="0000436F" w:rsidRPr="00677D89" w:rsidRDefault="0000436F" w:rsidP="007E1045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83FE" w14:textId="77777777" w:rsidR="0000436F" w:rsidRPr="00634F1E" w:rsidRDefault="0000436F" w:rsidP="007E1045">
            <w:pPr>
              <w:rPr>
                <w:color w:val="BFBFBF" w:themeColor="background1" w:themeShade="BF"/>
                <w:sz w:val="18"/>
                <w:szCs w:val="18"/>
                <w:lang w:val="de-DE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6AEE" w14:textId="0D075947" w:rsidR="0000436F" w:rsidRPr="00677D89" w:rsidRDefault="00385DCC" w:rsidP="007E1045">
            <w:pPr>
              <w:ind w:left="368" w:hanging="368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</w:t>
            </w:r>
            <w:r w:rsidR="0000436F" w:rsidRPr="00677D89">
              <w:rPr>
                <w:sz w:val="18"/>
                <w:szCs w:val="18"/>
                <w:lang w:val="de-DE"/>
              </w:rPr>
              <w:t>.2</w:t>
            </w:r>
            <w:r w:rsidR="0000436F" w:rsidRPr="00677D89">
              <w:rPr>
                <w:sz w:val="18"/>
                <w:szCs w:val="18"/>
                <w:lang w:val="de-DE"/>
              </w:rPr>
              <w:tab/>
            </w:r>
            <w:r w:rsidR="006E613F"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2D7C" w14:textId="7D8BCB22" w:rsidR="0000436F" w:rsidRPr="00677D89" w:rsidRDefault="006E613F" w:rsidP="007E104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E629" w14:textId="3BAD3B97" w:rsidR="0000436F" w:rsidRPr="00677D89" w:rsidRDefault="006E613F" w:rsidP="007E104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6CF7" w14:textId="18FA3707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20+0: </w:t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323010CE" w14:textId="5C9BFDF5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20+1: </w:t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790176D7" w14:textId="77777777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20+2: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4839054D" w14:textId="77777777" w:rsidR="0000436F" w:rsidRPr="00634F1E" w:rsidRDefault="0000436F" w:rsidP="007E1045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20+3: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B912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668CDF46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455E644F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17A07EB9" w14:textId="513B0968" w:rsidR="0000436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</w:tc>
      </w:tr>
      <w:tr w:rsidR="006E613F" w14:paraId="1C002C25" w14:textId="77777777" w:rsidTr="007E1045">
        <w:trPr>
          <w:trHeight w:val="2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5570" w14:textId="77777777" w:rsidR="006E613F" w:rsidRPr="00677D89" w:rsidRDefault="006E613F" w:rsidP="006E613F">
            <w:pPr>
              <w:pStyle w:val="Listenabsatz"/>
              <w:ind w:left="306" w:hanging="284"/>
              <w:rPr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4C62" w14:textId="77777777" w:rsidR="006E613F" w:rsidRPr="00677D89" w:rsidRDefault="006E613F" w:rsidP="006E613F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19E5" w14:textId="77777777" w:rsidR="006E613F" w:rsidRPr="00634F1E" w:rsidRDefault="006E613F" w:rsidP="006E613F">
            <w:pPr>
              <w:rPr>
                <w:color w:val="BFBFBF" w:themeColor="background1" w:themeShade="BF"/>
                <w:sz w:val="18"/>
                <w:szCs w:val="18"/>
                <w:lang w:val="de-DE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29AB" w14:textId="77777777" w:rsidR="006E613F" w:rsidRPr="00677D89" w:rsidRDefault="006E613F" w:rsidP="006E613F">
            <w:pPr>
              <w:ind w:left="368" w:hanging="368"/>
              <w:rPr>
                <w:sz w:val="18"/>
                <w:szCs w:val="1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3B2F" w14:textId="7941D379" w:rsidR="006E613F" w:rsidRPr="00677D89" w:rsidRDefault="006E613F" w:rsidP="006E613F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59CD" w14:textId="18C48AD8" w:rsidR="006E613F" w:rsidRPr="00677D89" w:rsidRDefault="006E613F" w:rsidP="006E613F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AF92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20+0: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085019F5" w14:textId="7C9470D5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20+1: </w:t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04007C09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20+2: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21A3294E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20+3: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D273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7ADF4743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62BDCC19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0C7267AE" w14:textId="264BD78A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</w:tc>
      </w:tr>
      <w:tr w:rsidR="006E613F" w14:paraId="6DE641EA" w14:textId="77777777" w:rsidTr="007E1045">
        <w:trPr>
          <w:trHeight w:val="20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482E" w14:textId="6708239B" w:rsidR="006E613F" w:rsidRPr="00677D89" w:rsidRDefault="006E613F" w:rsidP="006E613F">
            <w:pPr>
              <w:pStyle w:val="Listenabsatz"/>
              <w:numPr>
                <w:ilvl w:val="0"/>
                <w:numId w:val="27"/>
              </w:numPr>
              <w:ind w:left="306" w:hanging="284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7C29" w14:textId="77777777" w:rsidR="00F714F3" w:rsidRDefault="00F714F3" w:rsidP="006E613F">
            <w:pPr>
              <w:rPr>
                <w:sz w:val="18"/>
                <w:szCs w:val="18"/>
                <w:lang w:val="de-DE"/>
              </w:rPr>
            </w:pPr>
          </w:p>
          <w:p w14:paraId="2E77CC84" w14:textId="77777777" w:rsidR="00F714F3" w:rsidRDefault="00F714F3" w:rsidP="006E613F">
            <w:pPr>
              <w:rPr>
                <w:sz w:val="18"/>
                <w:szCs w:val="18"/>
                <w:lang w:val="de-DE"/>
              </w:rPr>
            </w:pPr>
          </w:p>
          <w:p w14:paraId="7B536137" w14:textId="737000F5" w:rsidR="00F714F3" w:rsidRDefault="00F714F3" w:rsidP="006E613F">
            <w:pPr>
              <w:rPr>
                <w:sz w:val="18"/>
                <w:szCs w:val="18"/>
                <w:lang w:val="de-DE"/>
              </w:rPr>
            </w:pPr>
          </w:p>
          <w:p w14:paraId="2AE1B21D" w14:textId="2F7AC6CC" w:rsidR="00F714F3" w:rsidRDefault="00F714F3" w:rsidP="006E613F">
            <w:pPr>
              <w:rPr>
                <w:sz w:val="18"/>
                <w:szCs w:val="18"/>
                <w:lang w:val="de-DE"/>
              </w:rPr>
            </w:pPr>
          </w:p>
          <w:p w14:paraId="142945CC" w14:textId="0E6753BE" w:rsidR="00F714F3" w:rsidRDefault="00F714F3" w:rsidP="006E613F">
            <w:pPr>
              <w:rPr>
                <w:sz w:val="18"/>
                <w:szCs w:val="18"/>
                <w:lang w:val="de-DE"/>
              </w:rPr>
            </w:pPr>
          </w:p>
          <w:p w14:paraId="2D044F14" w14:textId="195A8ECE" w:rsidR="00F714F3" w:rsidRDefault="00F714F3" w:rsidP="006E613F">
            <w:pPr>
              <w:rPr>
                <w:sz w:val="18"/>
                <w:szCs w:val="18"/>
                <w:lang w:val="de-DE"/>
              </w:rPr>
            </w:pPr>
          </w:p>
          <w:p w14:paraId="422534D3" w14:textId="28686124" w:rsidR="00F714F3" w:rsidRDefault="00F714F3" w:rsidP="006E613F">
            <w:pPr>
              <w:rPr>
                <w:sz w:val="18"/>
                <w:szCs w:val="18"/>
                <w:lang w:val="de-DE"/>
              </w:rPr>
            </w:pPr>
          </w:p>
          <w:p w14:paraId="18CEE6A3" w14:textId="77777777" w:rsidR="00F714F3" w:rsidRDefault="00F714F3" w:rsidP="006E613F">
            <w:pPr>
              <w:rPr>
                <w:sz w:val="18"/>
                <w:szCs w:val="18"/>
                <w:lang w:val="de-DE"/>
              </w:rPr>
            </w:pPr>
          </w:p>
          <w:p w14:paraId="33FC6E15" w14:textId="5C4FC55D" w:rsidR="006E613F" w:rsidRPr="00677D89" w:rsidRDefault="00F714F3" w:rsidP="006E613F">
            <w:pPr>
              <w:rPr>
                <w:sz w:val="18"/>
                <w:szCs w:val="18"/>
                <w:lang w:val="de-DE"/>
              </w:rPr>
            </w:pPr>
            <w:r>
              <w:rPr>
                <w:noProof/>
                <w:sz w:val="18"/>
                <w:szCs w:val="18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4621079" wp14:editId="46B19A8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349250</wp:posOffset>
                      </wp:positionV>
                      <wp:extent cx="1181100" cy="885825"/>
                      <wp:effectExtent l="1047750" t="190500" r="19050" b="28575"/>
                      <wp:wrapNone/>
                      <wp:docPr id="14" name="Legende: Lini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885825"/>
                              </a:xfrm>
                              <a:prstGeom prst="borderCallout1">
                                <a:avLst>
                                  <a:gd name="adj1" fmla="val 20664"/>
                                  <a:gd name="adj2" fmla="val -4301"/>
                                  <a:gd name="adj3" fmla="val -20505"/>
                                  <a:gd name="adj4" fmla="val -8752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4E4339" w14:textId="30A356E5" w:rsidR="00966EA1" w:rsidRPr="00385DCC" w:rsidRDefault="00966EA1" w:rsidP="00F714F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Anzahl Zeilen der Anzahl </w:t>
                                  </w:r>
                                  <w:r w:rsidR="00F714F3"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trategischen Zielen anpassen.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21079" id="Legende: Linie 14" o:spid="_x0000_s1037" type="#_x0000_t47" style="position:absolute;margin-left:-1.2pt;margin-top:27.5pt;width:93pt;height:6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" adj="-18905,-4429,-929,4463" fillcolor="#5b9bd5 [3204]" strokecolor="#1f4d78 [1604]" strokeweight="1pt">
                      <v:textbox>
                        <w:txbxContent>
                          <w:p w14:paraId="734E4339" w14:textId="30A356E5" w:rsidR="00966EA1" w:rsidRPr="00385DCC" w:rsidRDefault="00966EA1" w:rsidP="00F714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Anzahl Zeilen der Anzahl </w:t>
                            </w:r>
                            <w:r w:rsidR="00F714F3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trategischen Zielen anpassen.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613F"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DDDD" w14:textId="213A8FBE" w:rsidR="006E613F" w:rsidRPr="00634F1E" w:rsidRDefault="006E613F" w:rsidP="006E613F">
            <w:pPr>
              <w:rPr>
                <w:color w:val="BFBFBF" w:themeColor="background1" w:themeShade="BF"/>
                <w:sz w:val="18"/>
                <w:szCs w:val="18"/>
                <w:lang w:val="de-DE"/>
              </w:rPr>
            </w:pPr>
            <w:r w:rsidRPr="00634F1E">
              <w:rPr>
                <w:color w:val="BFBFBF" w:themeColor="background1" w:themeShade="BF"/>
                <w:sz w:val="18"/>
                <w:szCs w:val="18"/>
                <w:lang w:val="de-DE"/>
              </w:rPr>
              <w:sym w:font="Webdings" w:char="F03D"/>
            </w:r>
            <w:r w:rsidRPr="00634F1E">
              <w:rPr>
                <w:color w:val="BFBFBF" w:themeColor="background1" w:themeShade="BF"/>
                <w:sz w:val="18"/>
                <w:szCs w:val="18"/>
                <w:lang w:val="de-DE"/>
              </w:rPr>
              <w:sym w:font="Webdings" w:char="F03D"/>
            </w:r>
            <w:r w:rsidRPr="00634F1E">
              <w:rPr>
                <w:color w:val="BFBFBF" w:themeColor="background1" w:themeShade="BF"/>
                <w:sz w:val="18"/>
                <w:szCs w:val="18"/>
                <w:lang w:val="de-DE"/>
              </w:rPr>
              <w:sym w:font="Webdings" w:char="F03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5702" w14:textId="7973F389" w:rsidR="006E613F" w:rsidRPr="00677D89" w:rsidRDefault="00385DCC" w:rsidP="006E613F">
            <w:pPr>
              <w:ind w:left="368" w:hanging="368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3</w:t>
            </w:r>
            <w:r w:rsidR="006E613F">
              <w:rPr>
                <w:sz w:val="18"/>
                <w:szCs w:val="18"/>
                <w:lang w:val="de-DE"/>
              </w:rPr>
              <w:t>.1</w:t>
            </w:r>
            <w:r w:rsidR="006E613F">
              <w:rPr>
                <w:sz w:val="18"/>
                <w:szCs w:val="18"/>
                <w:lang w:val="de-DE"/>
              </w:rPr>
              <w:tab/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949D" w14:textId="3C638C3C" w:rsidR="006E613F" w:rsidRPr="00677D89" w:rsidRDefault="006E613F" w:rsidP="006E613F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6653" w14:textId="2D8F42E9" w:rsidR="006E613F" w:rsidRPr="00677D89" w:rsidRDefault="006E613F" w:rsidP="006E613F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51C7" w14:textId="1D478CCE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20+0: </w:t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670BE7AD" w14:textId="387D3E11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20+1: </w:t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4EC3D461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20+2: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49B762BB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20+3: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EFA8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5D3CE1E3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03B2A3DA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1B538371" w14:textId="77448243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</w:tc>
      </w:tr>
      <w:tr w:rsidR="006E613F" w14:paraId="273736E3" w14:textId="77777777" w:rsidTr="007E1045">
        <w:trPr>
          <w:trHeight w:val="2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B33B" w14:textId="77777777" w:rsidR="006E613F" w:rsidRPr="00677D89" w:rsidRDefault="006E613F" w:rsidP="006E613F">
            <w:pPr>
              <w:pStyle w:val="Listenabsatz"/>
              <w:numPr>
                <w:ilvl w:val="0"/>
                <w:numId w:val="27"/>
              </w:numPr>
              <w:ind w:left="306" w:hanging="284"/>
              <w:rPr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B6C6" w14:textId="77777777" w:rsidR="006E613F" w:rsidRPr="00677D89" w:rsidRDefault="006E613F" w:rsidP="006E613F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A9B1" w14:textId="77777777" w:rsidR="006E613F" w:rsidRPr="00634F1E" w:rsidRDefault="006E613F" w:rsidP="006E613F">
            <w:pPr>
              <w:rPr>
                <w:color w:val="BFBFBF" w:themeColor="background1" w:themeShade="BF"/>
                <w:sz w:val="18"/>
                <w:szCs w:val="18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A405" w14:textId="7AFA207B" w:rsidR="006E613F" w:rsidRPr="00677D89" w:rsidRDefault="00385DCC" w:rsidP="006E613F">
            <w:pPr>
              <w:ind w:left="368" w:hanging="368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3</w:t>
            </w:r>
            <w:r w:rsidR="006E613F">
              <w:rPr>
                <w:sz w:val="18"/>
                <w:szCs w:val="18"/>
                <w:lang w:val="de-DE"/>
              </w:rPr>
              <w:t>.2</w:t>
            </w:r>
            <w:r w:rsidR="006E613F">
              <w:rPr>
                <w:sz w:val="18"/>
                <w:szCs w:val="18"/>
                <w:lang w:val="de-DE"/>
              </w:rPr>
              <w:tab/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40EA" w14:textId="67A2FA52" w:rsidR="006E613F" w:rsidRPr="00677D89" w:rsidRDefault="006E613F" w:rsidP="006E613F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1677" w14:textId="3136EB8E" w:rsidR="006E613F" w:rsidRPr="00677D89" w:rsidRDefault="006E613F" w:rsidP="006E613F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BBAE" w14:textId="4B248FCA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20+0: </w:t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441BE3FE" w14:textId="0FB1FA19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20+1: </w:t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7D0662AF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20+2: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7904C47D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20+3: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3AA7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……</w:t>
            </w:r>
          </w:p>
          <w:p w14:paraId="1344EB51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56044350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6F583D5E" w14:textId="7C973970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</w:tc>
      </w:tr>
      <w:tr w:rsidR="006E613F" w14:paraId="74187754" w14:textId="77777777" w:rsidTr="007E1045">
        <w:trPr>
          <w:trHeight w:val="2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6022" w14:textId="77777777" w:rsidR="006E613F" w:rsidRPr="00677D89" w:rsidRDefault="006E613F" w:rsidP="006E613F">
            <w:pPr>
              <w:pStyle w:val="Listenabsatz"/>
              <w:numPr>
                <w:ilvl w:val="0"/>
                <w:numId w:val="27"/>
              </w:numPr>
              <w:ind w:left="306" w:hanging="284"/>
              <w:rPr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BEA2" w14:textId="77777777" w:rsidR="006E613F" w:rsidRPr="00677D89" w:rsidRDefault="006E613F" w:rsidP="006E613F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353B" w14:textId="77777777" w:rsidR="006E613F" w:rsidRPr="00634F1E" w:rsidRDefault="006E613F" w:rsidP="006E613F">
            <w:pPr>
              <w:rPr>
                <w:color w:val="BFBFBF" w:themeColor="background1" w:themeShade="BF"/>
                <w:sz w:val="18"/>
                <w:szCs w:val="18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CCE3" w14:textId="425CCAEB" w:rsidR="006E613F" w:rsidRPr="00677D89" w:rsidRDefault="00385DCC" w:rsidP="006E613F">
            <w:pPr>
              <w:ind w:left="368" w:hanging="368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3</w:t>
            </w:r>
            <w:r w:rsidR="006E613F">
              <w:rPr>
                <w:sz w:val="18"/>
                <w:szCs w:val="18"/>
                <w:lang w:val="de-DE"/>
              </w:rPr>
              <w:t>.3</w:t>
            </w:r>
            <w:r w:rsidR="006E613F">
              <w:rPr>
                <w:sz w:val="18"/>
                <w:szCs w:val="18"/>
                <w:lang w:val="de-DE"/>
              </w:rPr>
              <w:tab/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D9A3" w14:textId="14BCD572" w:rsidR="006E613F" w:rsidRPr="00677D89" w:rsidRDefault="006E613F" w:rsidP="006E613F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0C65" w14:textId="1610EF90" w:rsidR="006E613F" w:rsidRPr="00677D89" w:rsidRDefault="006E613F" w:rsidP="006E613F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5D41" w14:textId="1E17E1FB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20+0: </w:t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785D42ED" w14:textId="14A883E4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20+1: </w:t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2CDD86C5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20+2: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4987F308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20+3: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D568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064AD857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005A481E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6B534204" w14:textId="228D5774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</w:tc>
      </w:tr>
      <w:tr w:rsidR="006E613F" w14:paraId="0E7A6FE9" w14:textId="77777777" w:rsidTr="007E1045">
        <w:trPr>
          <w:trHeight w:val="2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D6A9" w14:textId="77777777" w:rsidR="006E613F" w:rsidRPr="00677D89" w:rsidRDefault="006E613F" w:rsidP="006E613F">
            <w:pPr>
              <w:pStyle w:val="Listenabsatz"/>
              <w:numPr>
                <w:ilvl w:val="0"/>
                <w:numId w:val="27"/>
              </w:numPr>
              <w:ind w:left="306" w:hanging="284"/>
              <w:rPr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090E" w14:textId="77777777" w:rsidR="006E613F" w:rsidRPr="00677D89" w:rsidRDefault="006E613F" w:rsidP="006E613F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3AFF" w14:textId="77777777" w:rsidR="006E613F" w:rsidRPr="00634F1E" w:rsidRDefault="006E613F" w:rsidP="006E613F">
            <w:pPr>
              <w:rPr>
                <w:color w:val="BFBFBF" w:themeColor="background1" w:themeShade="BF"/>
                <w:sz w:val="18"/>
                <w:szCs w:val="18"/>
                <w:lang w:val="de-DE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2B77" w14:textId="7DCAC393" w:rsidR="006E613F" w:rsidRPr="00677D89" w:rsidRDefault="00385DCC" w:rsidP="006E613F">
            <w:pPr>
              <w:ind w:left="368" w:hanging="368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3</w:t>
            </w:r>
            <w:r w:rsidR="006E613F">
              <w:rPr>
                <w:sz w:val="18"/>
                <w:szCs w:val="18"/>
                <w:lang w:val="de-DE"/>
              </w:rPr>
              <w:t>.4</w:t>
            </w:r>
            <w:r w:rsidR="006E613F">
              <w:rPr>
                <w:sz w:val="18"/>
                <w:szCs w:val="18"/>
                <w:lang w:val="de-DE"/>
              </w:rPr>
              <w:tab/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648D" w14:textId="041FC801" w:rsidR="006E613F" w:rsidRPr="00677D89" w:rsidRDefault="006E613F" w:rsidP="006E613F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337D" w14:textId="0DFE6C22" w:rsidR="006E613F" w:rsidRPr="00677D89" w:rsidRDefault="006E613F" w:rsidP="006E613F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1A14" w14:textId="4D136EC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20+0: </w:t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1A0938AD" w14:textId="3C35F3AC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20+1: </w:t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6ECFFC4B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20+2: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3C0EB2F8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20+3: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4EE6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7032AEBC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636652B0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397667D7" w14:textId="677F1575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</w:tc>
      </w:tr>
      <w:tr w:rsidR="006E613F" w14:paraId="3EC4A42D" w14:textId="77777777" w:rsidTr="007E1045">
        <w:trPr>
          <w:trHeight w:val="2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F818" w14:textId="77777777" w:rsidR="006E613F" w:rsidRPr="00677D89" w:rsidRDefault="006E613F" w:rsidP="006E613F">
            <w:pPr>
              <w:pStyle w:val="Listenabsatz"/>
              <w:numPr>
                <w:ilvl w:val="0"/>
                <w:numId w:val="27"/>
              </w:numPr>
              <w:ind w:left="306" w:hanging="284"/>
              <w:rPr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57E9" w14:textId="77777777" w:rsidR="006E613F" w:rsidRPr="00677D89" w:rsidRDefault="006E613F" w:rsidP="006E613F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390B" w14:textId="77777777" w:rsidR="006E613F" w:rsidRPr="00634F1E" w:rsidRDefault="006E613F" w:rsidP="006E613F">
            <w:pPr>
              <w:rPr>
                <w:color w:val="BFBFBF" w:themeColor="background1" w:themeShade="BF"/>
                <w:sz w:val="18"/>
                <w:szCs w:val="18"/>
                <w:lang w:val="de-DE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4C11" w14:textId="77777777" w:rsidR="006E613F" w:rsidRPr="00677D89" w:rsidRDefault="006E613F" w:rsidP="006E613F">
            <w:pPr>
              <w:ind w:left="190" w:hanging="261"/>
              <w:rPr>
                <w:sz w:val="18"/>
                <w:szCs w:val="1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DF52" w14:textId="74FA8C0A" w:rsidR="006E613F" w:rsidRPr="00677D89" w:rsidRDefault="006E613F" w:rsidP="006E613F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4101" w14:textId="1C2D9439" w:rsidR="006E613F" w:rsidRPr="00677D89" w:rsidRDefault="006E613F" w:rsidP="006E613F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9E1B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20+0: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13352403" w14:textId="1B92ED9A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20+1: </w:t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="00634F1E"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78B35563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20+2: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  <w:p w14:paraId="12DFB00D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 xml:space="preserve">20+3: </w:t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  <w:r w:rsidRPr="00634F1E">
              <w:rPr>
                <w:color w:val="A6A6A6" w:themeColor="background1" w:themeShade="A6"/>
                <w:sz w:val="17"/>
                <w:szCs w:val="17"/>
                <w:lang w:val="de-DE"/>
              </w:rPr>
              <w:sym w:font="Webdings" w:char="F03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0D51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11FAB658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5A32003F" w14:textId="77777777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  <w:p w14:paraId="65A9D105" w14:textId="4B404628" w:rsidR="006E613F" w:rsidRPr="00634F1E" w:rsidRDefault="006E613F" w:rsidP="006E613F">
            <w:pPr>
              <w:rPr>
                <w:sz w:val="17"/>
                <w:szCs w:val="17"/>
                <w:lang w:val="de-DE"/>
              </w:rPr>
            </w:pPr>
            <w:r w:rsidRPr="00634F1E">
              <w:rPr>
                <w:sz w:val="17"/>
                <w:szCs w:val="17"/>
                <w:lang w:val="de-DE"/>
              </w:rPr>
              <w:t>…</w:t>
            </w:r>
          </w:p>
        </w:tc>
      </w:tr>
      <w:tr w:rsidR="0000436F" w14:paraId="63888804" w14:textId="77777777" w:rsidTr="007E1045">
        <w:trPr>
          <w:trHeight w:val="2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39C0" w14:textId="7B67DCB1" w:rsidR="0000436F" w:rsidRPr="009D2C9A" w:rsidRDefault="006E613F" w:rsidP="007E1045">
            <w:pPr>
              <w:pStyle w:val="Listenabsatz"/>
              <w:numPr>
                <w:ilvl w:val="0"/>
                <w:numId w:val="27"/>
              </w:numPr>
              <w:ind w:left="306" w:hanging="284"/>
              <w:rPr>
                <w:sz w:val="18"/>
                <w:szCs w:val="18"/>
                <w:lang w:val="de-DE"/>
              </w:rPr>
            </w:pPr>
            <w:r w:rsidRPr="009D2C9A"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47B4" w14:textId="2B8E4A57" w:rsidR="0000436F" w:rsidRPr="00677D89" w:rsidRDefault="006E613F" w:rsidP="007E104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8CC6" w14:textId="77777777" w:rsidR="0000436F" w:rsidRPr="00634F1E" w:rsidRDefault="0000436F" w:rsidP="007E1045">
            <w:pPr>
              <w:rPr>
                <w:color w:val="BFBFBF" w:themeColor="background1" w:themeShade="BF"/>
                <w:sz w:val="18"/>
                <w:szCs w:val="18"/>
                <w:lang w:val="de-D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4D3E" w14:textId="0CC6C812" w:rsidR="0000436F" w:rsidRPr="00677D89" w:rsidRDefault="006E613F" w:rsidP="007E1045">
            <w:pPr>
              <w:ind w:left="190" w:hanging="261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F7AC" w14:textId="40F6138F" w:rsidR="0000436F" w:rsidRPr="00677D89" w:rsidRDefault="006E613F" w:rsidP="007E104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6B82" w14:textId="3B59378E" w:rsidR="0000436F" w:rsidRPr="00677D89" w:rsidRDefault="006E613F" w:rsidP="007E104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34E3" w14:textId="77777777" w:rsidR="0000436F" w:rsidRPr="00644CF8" w:rsidRDefault="0000436F" w:rsidP="007E1045">
            <w:pPr>
              <w:rPr>
                <w:sz w:val="17"/>
                <w:szCs w:val="17"/>
                <w:lang w:val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E06C" w14:textId="77777777" w:rsidR="0000436F" w:rsidRPr="00677D89" w:rsidRDefault="0000436F" w:rsidP="007E1045">
            <w:pPr>
              <w:rPr>
                <w:sz w:val="18"/>
                <w:szCs w:val="18"/>
                <w:lang w:val="de-DE"/>
              </w:rPr>
            </w:pPr>
          </w:p>
        </w:tc>
      </w:tr>
      <w:bookmarkEnd w:id="0"/>
    </w:tbl>
    <w:p w14:paraId="7A76601D" w14:textId="59F97482" w:rsidR="00A9204E" w:rsidRPr="009B0034" w:rsidRDefault="00A9204E" w:rsidP="00F714F3"/>
    <w:sectPr w:rsidR="00A9204E" w:rsidRPr="009B0034" w:rsidSect="00D55369">
      <w:headerReference w:type="default" r:id="rId10"/>
      <w:footerReference w:type="default" r:id="rId11"/>
      <w:pgSz w:w="23811" w:h="16838" w:orient="landscape" w:code="8"/>
      <w:pgMar w:top="15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B4B40" w14:textId="77777777" w:rsidR="009F34DA" w:rsidRDefault="009F34DA" w:rsidP="00E10607">
      <w:r>
        <w:separator/>
      </w:r>
    </w:p>
  </w:endnote>
  <w:endnote w:type="continuationSeparator" w:id="0">
    <w:p w14:paraId="1F56B6D3" w14:textId="77777777" w:rsidR="009F34DA" w:rsidRDefault="009F34DA" w:rsidP="00E1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ago Pro">
    <w:altName w:val="Calibri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7231E" w14:textId="7D90FE4A" w:rsidR="00E10607" w:rsidRPr="00FE6104" w:rsidRDefault="00D17E26" w:rsidP="000E2C79">
    <w:pPr>
      <w:pStyle w:val="Fuzeile"/>
      <w:tabs>
        <w:tab w:val="right" w:pos="20838"/>
      </w:tabs>
    </w:pPr>
    <w:sdt>
      <w:sdtPr>
        <w:rPr>
          <w:rStyle w:val="FuzeileZchn"/>
          <w:rFonts w:cs="Calibri"/>
          <w:color w:val="808080" w:themeColor="background1" w:themeShade="80"/>
        </w:rPr>
        <w:id w:val="1938548730"/>
      </w:sdtPr>
      <w:sdtEndPr>
        <w:rPr>
          <w:rStyle w:val="FuzeileZchn"/>
        </w:rPr>
      </w:sdtEndPr>
      <w:sdtContent>
        <w:r w:rsidR="003C3E7D">
          <w:rPr>
            <w:rStyle w:val="FuzeileZchn"/>
            <w:rFonts w:cs="Calibri"/>
            <w:color w:val="808080" w:themeColor="background1" w:themeShade="80"/>
          </w:rPr>
          <w:t>Arbeitshilfe</w:t>
        </w:r>
        <w:r w:rsidR="00FE6104">
          <w:rPr>
            <w:rStyle w:val="FuzeileZchn"/>
            <w:rFonts w:cs="Calibri"/>
            <w:color w:val="808080" w:themeColor="background1" w:themeShade="80"/>
          </w:rPr>
          <w:t xml:space="preserve"> Strategie</w:t>
        </w:r>
        <w:r w:rsidR="007F0543">
          <w:rPr>
            <w:rStyle w:val="FuzeileZchn"/>
            <w:rFonts w:cs="Calibri"/>
            <w:color w:val="808080" w:themeColor="background1" w:themeShade="80"/>
          </w:rPr>
          <w:t>- und</w:t>
        </w:r>
        <w:r w:rsidR="00FE6104">
          <w:rPr>
            <w:rStyle w:val="FuzeileZchn"/>
            <w:rFonts w:cs="Calibri"/>
            <w:color w:val="808080" w:themeColor="background1" w:themeShade="80"/>
          </w:rPr>
          <w:t xml:space="preserve"> Massnahmen</w:t>
        </w:r>
        <w:r w:rsidR="007F0543">
          <w:rPr>
            <w:rStyle w:val="FuzeileZchn"/>
            <w:rFonts w:cs="Calibri"/>
            <w:color w:val="808080" w:themeColor="background1" w:themeShade="80"/>
          </w:rPr>
          <w:t>-Controlling</w:t>
        </w:r>
      </w:sdtContent>
    </w:sdt>
    <w:r w:rsidR="00FE6104" w:rsidRPr="00FE6104">
      <w:rPr>
        <w:rStyle w:val="FuzeileZchn"/>
        <w:rFonts w:cs="Calibri"/>
        <w:color w:val="808080" w:themeColor="background1" w:themeShade="80"/>
      </w:rPr>
      <w:t xml:space="preserve"> | </w:t>
    </w:r>
    <w:sdt>
      <w:sdtPr>
        <w:rPr>
          <w:rStyle w:val="FuzeileZchn"/>
          <w:rFonts w:cs="Calibri"/>
          <w:color w:val="808080" w:themeColor="background1" w:themeShade="80"/>
        </w:rPr>
        <w:id w:val="-1997878404"/>
        <w:placeholder>
          <w:docPart w:val="EE1887B07CF14209AAA95B18C2A3D782"/>
        </w:placeholder>
      </w:sdtPr>
      <w:sdtEndPr>
        <w:rPr>
          <w:rStyle w:val="FuzeileZchn"/>
        </w:rPr>
      </w:sdtEndPr>
      <w:sdtContent>
        <w:r w:rsidR="00FE6104" w:rsidRPr="00FE6104">
          <w:rPr>
            <w:rStyle w:val="FuzeileZchn"/>
            <w:rFonts w:cs="Calibri"/>
            <w:color w:val="808080" w:themeColor="background1" w:themeShade="80"/>
          </w:rPr>
          <w:t>Version 1</w:t>
        </w:r>
      </w:sdtContent>
    </w:sdt>
    <w:r w:rsidR="00FE6104" w:rsidRPr="00FE6104">
      <w:rPr>
        <w:rStyle w:val="FuzeileZchn"/>
        <w:color w:val="808080" w:themeColor="background1" w:themeShade="80"/>
      </w:rPr>
      <w:t xml:space="preserve"> </w:t>
    </w:r>
    <w:r w:rsidR="00FE6104" w:rsidRPr="00261E62">
      <w:rPr>
        <w:color w:val="FF0000"/>
      </w:rPr>
      <w:t xml:space="preserve">| </w:t>
    </w:r>
    <w:hyperlink r:id="rId1" w:history="1">
      <w:r w:rsidR="00FE6104" w:rsidRPr="00261E62">
        <w:rPr>
          <w:rStyle w:val="FuzeileZchn"/>
          <w:rFonts w:ascii="Calibri" w:hAnsi="Calibri" w:cs="Calibri"/>
          <w:color w:val="FF0000"/>
        </w:rPr>
        <w:t>www.academy.swissolympic.ch/library</w:t>
      </w:r>
    </w:hyperlink>
    <w:r w:rsidR="00FE6104" w:rsidRPr="00FE6104">
      <w:rPr>
        <w:rStyle w:val="FuzeileZchn"/>
        <w:rFonts w:ascii="Calibri" w:hAnsi="Calibri" w:cs="Calibri"/>
        <w:color w:val="FF0000"/>
      </w:rPr>
      <w:t xml:space="preserve"> </w:t>
    </w:r>
    <w:r w:rsidR="00FE6104" w:rsidRPr="00FE6104">
      <w:rPr>
        <w:rStyle w:val="FuzeileZchn"/>
        <w:rFonts w:cs="Calibri"/>
        <w:color w:val="FF0000"/>
      </w:rPr>
      <w:t>|</w:t>
    </w:r>
    <w:r w:rsidR="006E613F">
      <w:rPr>
        <w:rStyle w:val="FuzeileZchn"/>
        <w:rFonts w:cs="Calibri"/>
        <w:color w:val="FF0000"/>
      </w:rPr>
      <w:tab/>
    </w:r>
    <w:r w:rsidR="000E2C79" w:rsidRPr="006E613F">
      <w:rPr>
        <w:rStyle w:val="FuzeileZchn"/>
        <w:rFonts w:cs="Calibri"/>
        <w:color w:val="808080" w:themeColor="background1" w:themeShade="80"/>
      </w:rPr>
      <w:fldChar w:fldCharType="begin"/>
    </w:r>
    <w:r w:rsidR="000E2C79" w:rsidRPr="006E613F">
      <w:rPr>
        <w:rStyle w:val="FuzeileZchn"/>
        <w:rFonts w:cs="Calibri"/>
        <w:color w:val="808080" w:themeColor="background1" w:themeShade="80"/>
      </w:rPr>
      <w:instrText>PAGE   \* MERGEFORMAT</w:instrText>
    </w:r>
    <w:r w:rsidR="000E2C79" w:rsidRPr="006E613F">
      <w:rPr>
        <w:rStyle w:val="FuzeileZchn"/>
        <w:rFonts w:cs="Calibri"/>
        <w:color w:val="808080" w:themeColor="background1" w:themeShade="80"/>
      </w:rPr>
      <w:fldChar w:fldCharType="separate"/>
    </w:r>
    <w:r w:rsidR="000E2C79" w:rsidRPr="006E613F">
      <w:rPr>
        <w:rStyle w:val="FuzeileZchn"/>
        <w:rFonts w:cs="Calibri"/>
        <w:color w:val="808080" w:themeColor="background1" w:themeShade="80"/>
      </w:rPr>
      <w:t>1</w:t>
    </w:r>
    <w:r w:rsidR="000E2C79" w:rsidRPr="006E613F">
      <w:rPr>
        <w:rStyle w:val="FuzeileZchn"/>
        <w:rFonts w:cs="Calibri"/>
        <w:color w:val="808080" w:themeColor="background1" w:themeShade="80"/>
      </w:rPr>
      <w:fldChar w:fldCharType="end"/>
    </w:r>
    <w:r w:rsidR="000E2C79" w:rsidRPr="006E613F">
      <w:rPr>
        <w:rStyle w:val="FuzeileZchn"/>
        <w:rFonts w:cs="Calibri"/>
        <w:color w:val="808080" w:themeColor="background1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69F52" w14:textId="77777777" w:rsidR="009F34DA" w:rsidRDefault="009F34DA" w:rsidP="00E10607">
      <w:r>
        <w:separator/>
      </w:r>
    </w:p>
  </w:footnote>
  <w:footnote w:type="continuationSeparator" w:id="0">
    <w:p w14:paraId="223D91CF" w14:textId="77777777" w:rsidR="009F34DA" w:rsidRDefault="009F34DA" w:rsidP="00E1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E6709" w14:textId="510C1179" w:rsidR="005760B9" w:rsidRDefault="003C3E7D">
    <w:pPr>
      <w:pStyle w:val="Kopfzeile"/>
    </w:pPr>
    <w:r>
      <w:rPr>
        <w:noProof/>
      </w:rPr>
      <w:drawing>
        <wp:anchor distT="0" distB="0" distL="114300" distR="114300" simplePos="0" relativeHeight="251661311" behindDoc="0" locked="0" layoutInCell="1" allowOverlap="1" wp14:anchorId="3FC04127" wp14:editId="57AE33F5">
          <wp:simplePos x="0" y="0"/>
          <wp:positionH relativeFrom="column">
            <wp:posOffset>12944475</wp:posOffset>
          </wp:positionH>
          <wp:positionV relativeFrom="paragraph">
            <wp:posOffset>-142875</wp:posOffset>
          </wp:positionV>
          <wp:extent cx="610508" cy="774000"/>
          <wp:effectExtent l="0" t="0" r="0" b="762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08" cy="7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8F24A8"/>
    <w:multiLevelType w:val="multilevel"/>
    <w:tmpl w:val="CD2834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83D2BE8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4A2F7A"/>
    <w:multiLevelType w:val="hybridMultilevel"/>
    <w:tmpl w:val="15D6F3C4"/>
    <w:lvl w:ilvl="0" w:tplc="DC62171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651975"/>
    <w:multiLevelType w:val="multilevel"/>
    <w:tmpl w:val="CD2834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CD944BC"/>
    <w:multiLevelType w:val="multilevel"/>
    <w:tmpl w:val="FF8E9618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F120661"/>
    <w:multiLevelType w:val="multilevel"/>
    <w:tmpl w:val="2DF4589C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5FC335B"/>
    <w:multiLevelType w:val="multilevel"/>
    <w:tmpl w:val="CD2834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8790701">
    <w:abstractNumId w:val="23"/>
  </w:num>
  <w:num w:numId="2" w16cid:durableId="440804797">
    <w:abstractNumId w:val="14"/>
  </w:num>
  <w:num w:numId="3" w16cid:durableId="1398548212">
    <w:abstractNumId w:val="10"/>
  </w:num>
  <w:num w:numId="4" w16cid:durableId="897668333">
    <w:abstractNumId w:val="28"/>
  </w:num>
  <w:num w:numId="5" w16cid:durableId="462113231">
    <w:abstractNumId w:val="15"/>
  </w:num>
  <w:num w:numId="6" w16cid:durableId="1148204850">
    <w:abstractNumId w:val="20"/>
  </w:num>
  <w:num w:numId="7" w16cid:durableId="815148199">
    <w:abstractNumId w:val="22"/>
  </w:num>
  <w:num w:numId="8" w16cid:durableId="1240362149">
    <w:abstractNumId w:val="9"/>
  </w:num>
  <w:num w:numId="9" w16cid:durableId="558175259">
    <w:abstractNumId w:val="7"/>
  </w:num>
  <w:num w:numId="10" w16cid:durableId="243492195">
    <w:abstractNumId w:val="6"/>
  </w:num>
  <w:num w:numId="11" w16cid:durableId="764961909">
    <w:abstractNumId w:val="5"/>
  </w:num>
  <w:num w:numId="12" w16cid:durableId="1991211143">
    <w:abstractNumId w:val="4"/>
  </w:num>
  <w:num w:numId="13" w16cid:durableId="273681955">
    <w:abstractNumId w:val="8"/>
  </w:num>
  <w:num w:numId="14" w16cid:durableId="367460516">
    <w:abstractNumId w:val="3"/>
  </w:num>
  <w:num w:numId="15" w16cid:durableId="589851579">
    <w:abstractNumId w:val="2"/>
  </w:num>
  <w:num w:numId="16" w16cid:durableId="1760101874">
    <w:abstractNumId w:val="1"/>
  </w:num>
  <w:num w:numId="17" w16cid:durableId="1750493261">
    <w:abstractNumId w:val="0"/>
  </w:num>
  <w:num w:numId="18" w16cid:durableId="1053425956">
    <w:abstractNumId w:val="17"/>
  </w:num>
  <w:num w:numId="19" w16cid:durableId="2126461567">
    <w:abstractNumId w:val="18"/>
  </w:num>
  <w:num w:numId="20" w16cid:durableId="1599025635">
    <w:abstractNumId w:val="25"/>
  </w:num>
  <w:num w:numId="21" w16cid:durableId="1740056086">
    <w:abstractNumId w:val="21"/>
  </w:num>
  <w:num w:numId="22" w16cid:durableId="1206138689">
    <w:abstractNumId w:val="12"/>
  </w:num>
  <w:num w:numId="23" w16cid:durableId="2097708085">
    <w:abstractNumId w:val="29"/>
  </w:num>
  <w:num w:numId="24" w16cid:durableId="519009908">
    <w:abstractNumId w:val="16"/>
  </w:num>
  <w:num w:numId="25" w16cid:durableId="3626781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9577726">
    <w:abstractNumId w:val="13"/>
  </w:num>
  <w:num w:numId="27" w16cid:durableId="939987573">
    <w:abstractNumId w:val="11"/>
  </w:num>
  <w:num w:numId="28" w16cid:durableId="1893810173">
    <w:abstractNumId w:val="27"/>
  </w:num>
  <w:num w:numId="29" w16cid:durableId="2124954257">
    <w:abstractNumId w:val="24"/>
  </w:num>
  <w:num w:numId="30" w16cid:durableId="5451433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31"/>
    <w:rsid w:val="0000436F"/>
    <w:rsid w:val="000B1656"/>
    <w:rsid w:val="000E2C79"/>
    <w:rsid w:val="00175F77"/>
    <w:rsid w:val="001972A2"/>
    <w:rsid w:val="00261E62"/>
    <w:rsid w:val="002A4A12"/>
    <w:rsid w:val="002B015A"/>
    <w:rsid w:val="002F4607"/>
    <w:rsid w:val="003772A1"/>
    <w:rsid w:val="00385DCC"/>
    <w:rsid w:val="003A2289"/>
    <w:rsid w:val="003C3E7D"/>
    <w:rsid w:val="0043737C"/>
    <w:rsid w:val="00443506"/>
    <w:rsid w:val="0046651D"/>
    <w:rsid w:val="004A6FBC"/>
    <w:rsid w:val="005120BD"/>
    <w:rsid w:val="005760B9"/>
    <w:rsid w:val="005B280B"/>
    <w:rsid w:val="005E1E86"/>
    <w:rsid w:val="00634F1E"/>
    <w:rsid w:val="00644CF8"/>
    <w:rsid w:val="00645252"/>
    <w:rsid w:val="00652EC8"/>
    <w:rsid w:val="00677D89"/>
    <w:rsid w:val="006803EB"/>
    <w:rsid w:val="006B068C"/>
    <w:rsid w:val="006D3D74"/>
    <w:rsid w:val="006E613F"/>
    <w:rsid w:val="007F0543"/>
    <w:rsid w:val="007F3367"/>
    <w:rsid w:val="00803008"/>
    <w:rsid w:val="008C295D"/>
    <w:rsid w:val="008E1D5B"/>
    <w:rsid w:val="008F7AFB"/>
    <w:rsid w:val="009369B4"/>
    <w:rsid w:val="00944131"/>
    <w:rsid w:val="00966EA1"/>
    <w:rsid w:val="009B0034"/>
    <w:rsid w:val="009C03AA"/>
    <w:rsid w:val="009D2C9A"/>
    <w:rsid w:val="009F34DA"/>
    <w:rsid w:val="00A103EA"/>
    <w:rsid w:val="00A9204E"/>
    <w:rsid w:val="00A9795B"/>
    <w:rsid w:val="00AC3213"/>
    <w:rsid w:val="00B34B3B"/>
    <w:rsid w:val="00BC1F9C"/>
    <w:rsid w:val="00C0471C"/>
    <w:rsid w:val="00D17E26"/>
    <w:rsid w:val="00D55369"/>
    <w:rsid w:val="00D80B50"/>
    <w:rsid w:val="00DC0E56"/>
    <w:rsid w:val="00DE2BB3"/>
    <w:rsid w:val="00E10607"/>
    <w:rsid w:val="00ED0600"/>
    <w:rsid w:val="00F40EC1"/>
    <w:rsid w:val="00F63152"/>
    <w:rsid w:val="00F714F3"/>
    <w:rsid w:val="00FB7905"/>
    <w:rsid w:val="00FE6104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7C4026E"/>
  <w15:chartTrackingRefBased/>
  <w15:docId w15:val="{C3D7D742-35AF-486F-91B1-5A72A1AF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131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F3367"/>
    <w:pPr>
      <w:keepNext/>
      <w:keepLines/>
      <w:numPr>
        <w:numId w:val="26"/>
      </w:numPr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3367"/>
    <w:pPr>
      <w:keepNext/>
      <w:keepLines/>
      <w:numPr>
        <w:ilvl w:val="1"/>
        <w:numId w:val="26"/>
      </w:numPr>
      <w:spacing w:before="40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F3367"/>
    <w:pPr>
      <w:keepNext/>
      <w:keepLines/>
      <w:numPr>
        <w:ilvl w:val="2"/>
        <w:numId w:val="26"/>
      </w:numPr>
      <w:spacing w:before="40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F3367"/>
    <w:pPr>
      <w:keepNext/>
      <w:keepLines/>
      <w:numPr>
        <w:ilvl w:val="3"/>
        <w:numId w:val="26"/>
      </w:numPr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D3D74"/>
    <w:pPr>
      <w:keepNext/>
      <w:keepLines/>
      <w:numPr>
        <w:ilvl w:val="4"/>
        <w:numId w:val="26"/>
      </w:numPr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6D3D74"/>
    <w:pPr>
      <w:keepNext/>
      <w:keepLines/>
      <w:numPr>
        <w:ilvl w:val="5"/>
        <w:numId w:val="2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6D3D74"/>
    <w:pPr>
      <w:keepNext/>
      <w:keepLines/>
      <w:numPr>
        <w:ilvl w:val="6"/>
        <w:numId w:val="2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6D3D74"/>
    <w:pPr>
      <w:keepNext/>
      <w:keepLines/>
      <w:numPr>
        <w:ilvl w:val="7"/>
        <w:numId w:val="2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D3D74"/>
    <w:pPr>
      <w:keepNext/>
      <w:keepLines/>
      <w:numPr>
        <w:ilvl w:val="8"/>
        <w:numId w:val="2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3367"/>
    <w:rPr>
      <w:rFonts w:ascii="Fago Pro" w:eastAsiaTheme="majorEastAsia" w:hAnsi="Fago Pro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3367"/>
    <w:rPr>
      <w:rFonts w:ascii="Fago Pro" w:eastAsiaTheme="majorEastAsia" w:hAnsi="Fago Pro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F3367"/>
    <w:rPr>
      <w:rFonts w:ascii="Fago Pro" w:eastAsiaTheme="majorEastAsia" w:hAnsi="Fago Pro" w:cstheme="majorBidi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F3367"/>
    <w:rPr>
      <w:rFonts w:ascii="Fago Pro" w:eastAsiaTheme="majorEastAsia" w:hAnsi="Fago Pro" w:cstheme="majorBidi"/>
      <w:i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F3367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F3367"/>
    <w:rPr>
      <w:rFonts w:ascii="Fago Pro" w:eastAsiaTheme="majorEastAsia" w:hAnsi="Fago Pro" w:cstheme="majorBidi"/>
      <w:b/>
      <w:spacing w:val="-10"/>
      <w:kern w:val="28"/>
      <w:sz w:val="32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336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3367"/>
    <w:rPr>
      <w:rFonts w:ascii="Fago Pro" w:eastAsiaTheme="minorEastAsia" w:hAnsi="Fago Pro"/>
      <w:spacing w:val="15"/>
      <w:sz w:val="20"/>
    </w:rPr>
  </w:style>
  <w:style w:type="character" w:styleId="SchwacheHervorhebung">
    <w:name w:val="Subtle Emphasis"/>
    <w:basedOn w:val="Absatz-Standardschriftart"/>
    <w:uiPriority w:val="19"/>
    <w:qFormat/>
    <w:rsid w:val="007F3367"/>
    <w:rPr>
      <w:i/>
      <w:iCs/>
      <w:color w:val="auto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F3367"/>
    <w:rPr>
      <w:i/>
      <w:iCs/>
      <w:color w:val="auto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F3367"/>
    <w:pPr>
      <w:spacing w:before="200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7F3367"/>
    <w:rPr>
      <w:rFonts w:ascii="Fago Pro" w:hAnsi="Fago Pro"/>
      <w:i/>
      <w:iCs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336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F3367"/>
    <w:rPr>
      <w:rFonts w:ascii="Fago Pro" w:hAnsi="Fago Pro"/>
      <w:i/>
      <w:iCs/>
      <w:sz w:val="20"/>
    </w:rPr>
  </w:style>
  <w:style w:type="character" w:styleId="SchwacherVerweis">
    <w:name w:val="Subtle Reference"/>
    <w:basedOn w:val="Absatz-Standardschriftart"/>
    <w:uiPriority w:val="31"/>
    <w:qFormat/>
    <w:rsid w:val="007F3367"/>
    <w:rPr>
      <w:rFonts w:ascii="Fago Pro" w:hAnsi="Fago Pro"/>
      <w:smallCap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7F3367"/>
    <w:rPr>
      <w:rFonts w:ascii="Fago Pro" w:hAnsi="Fago Pro"/>
      <w:b/>
      <w:bCs/>
      <w:caps w:val="0"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qFormat/>
    <w:rsid w:val="007F3367"/>
    <w:rPr>
      <w:rFonts w:ascii="Fago Pro" w:hAnsi="Fago Pro"/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7F3367"/>
    <w:rPr>
      <w:rFonts w:ascii="Fago Pro" w:hAnsi="Fago Pro"/>
      <w:color w:val="1F4E79" w:themeColor="accent1" w:themeShade="80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7F3367"/>
    <w:rPr>
      <w:rFonts w:ascii="Fago Pro" w:hAnsi="Fago Pro"/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7F3367"/>
    <w:pPr>
      <w:spacing w:after="200"/>
    </w:pPr>
    <w:rPr>
      <w:i/>
      <w:iCs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Standard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645252"/>
    <w:rPr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645252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5252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5252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5252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52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5252"/>
    <w:rPr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45252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45252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45252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45252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5252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45252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645252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5252"/>
    <w:rPr>
      <w:rFonts w:ascii="Consolas" w:hAnsi="Consolas"/>
      <w:szCs w:val="21"/>
    </w:rPr>
  </w:style>
  <w:style w:type="character" w:styleId="Platzhaltertext">
    <w:name w:val="Placeholder Text"/>
    <w:basedOn w:val="Absatz-Standardschriftart"/>
    <w:uiPriority w:val="99"/>
    <w:semiHidden/>
    <w:rsid w:val="00645252"/>
    <w:rPr>
      <w:color w:val="3B3838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6D3D74"/>
  </w:style>
  <w:style w:type="character" w:customStyle="1" w:styleId="KopfzeileZchn">
    <w:name w:val="Kopfzeile Zchn"/>
    <w:basedOn w:val="Absatz-Standardschriftart"/>
    <w:link w:val="Kopfzeile"/>
    <w:uiPriority w:val="99"/>
    <w:rsid w:val="006D3D74"/>
  </w:style>
  <w:style w:type="paragraph" w:styleId="Fuzeile">
    <w:name w:val="footer"/>
    <w:basedOn w:val="Standard"/>
    <w:link w:val="FuzeileZchn"/>
    <w:uiPriority w:val="99"/>
    <w:unhideWhenUsed/>
    <w:rsid w:val="006D3D74"/>
  </w:style>
  <w:style w:type="character" w:customStyle="1" w:styleId="FuzeileZchn">
    <w:name w:val="Fußzeile Zchn"/>
    <w:basedOn w:val="Absatz-Standardschriftart"/>
    <w:link w:val="Fuzeile"/>
    <w:uiPriority w:val="99"/>
    <w:rsid w:val="006D3D74"/>
  </w:style>
  <w:style w:type="paragraph" w:styleId="KeinLeerraum">
    <w:name w:val="No Spacing"/>
    <w:uiPriority w:val="1"/>
    <w:qFormat/>
    <w:rsid w:val="009B0034"/>
    <w:rPr>
      <w:sz w:val="20"/>
    </w:rPr>
  </w:style>
  <w:style w:type="table" w:styleId="Tabellenraster">
    <w:name w:val="Table Grid"/>
    <w:basedOn w:val="NormaleTabelle"/>
    <w:uiPriority w:val="39"/>
    <w:rsid w:val="009441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unhideWhenUsed/>
    <w:qFormat/>
    <w:rsid w:val="00BC1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7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ademy.swissolympic.ch/libra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1887B07CF14209AAA95B18C2A3D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268D7-8F33-4B3A-A6AA-0F7FAF569096}"/>
      </w:docPartPr>
      <w:docPartBody>
        <w:p w:rsidR="00505AE7" w:rsidRDefault="0057576F" w:rsidP="0057576F">
          <w:pPr>
            <w:pStyle w:val="EE1887B07CF14209AAA95B18C2A3D782"/>
          </w:pPr>
          <w:r w:rsidRPr="000E087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ago Pro">
    <w:altName w:val="Calibri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6F"/>
    <w:rsid w:val="003A2289"/>
    <w:rsid w:val="00505AE7"/>
    <w:rsid w:val="0057576F"/>
    <w:rsid w:val="00985A16"/>
    <w:rsid w:val="00B2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7576F"/>
    <w:rPr>
      <w:color w:val="808080"/>
    </w:rPr>
  </w:style>
  <w:style w:type="paragraph" w:customStyle="1" w:styleId="EE1887B07CF14209AAA95B18C2A3D782">
    <w:name w:val="EE1887B07CF14209AAA95B18C2A3D782"/>
    <w:rsid w:val="00575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BE7AA69C9074C8D14584E25DA5030" ma:contentTypeVersion="14" ma:contentTypeDescription="Ein neues Dokument erstellen." ma:contentTypeScope="" ma:versionID="cb259e7f9d4eaee9519bd88f8522222a">
  <xsd:schema xmlns:xsd="http://www.w3.org/2001/XMLSchema" xmlns:xs="http://www.w3.org/2001/XMLSchema" xmlns:p="http://schemas.microsoft.com/office/2006/metadata/properties" xmlns:ns2="0c948c6a-2646-4c41-8959-92a430d46ede" xmlns:ns3="a847418f-8b2b-4f73-9b6b-25bb90eb52fc" targetNamespace="http://schemas.microsoft.com/office/2006/metadata/properties" ma:root="true" ma:fieldsID="503a9402843108aff23f1017c091f863" ns2:_="" ns3:_="">
    <xsd:import namespace="0c948c6a-2646-4c41-8959-92a430d46ede"/>
    <xsd:import namespace="a847418f-8b2b-4f73-9b6b-25bb90eb5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48c6a-2646-4c41-8959-92a430d46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7418f-8b2b-4f73-9b6b-25bb90eb52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c24261-4470-4066-90d6-d6af24a735a8}" ma:internalName="TaxCatchAll" ma:showField="CatchAllData" ma:web="a847418f-8b2b-4f73-9b6b-25bb90eb5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47418f-8b2b-4f73-9b6b-25bb90eb52fc" xsi:nil="true"/>
    <SharedWithUsers xmlns="a847418f-8b2b-4f73-9b6b-25bb90eb52fc">
      <UserInfo>
        <DisplayName/>
        <AccountId xsi:nil="true"/>
        <AccountType/>
      </UserInfo>
    </SharedWithUsers>
    <lcf76f155ced4ddcb4097134ff3c332f xmlns="0c948c6a-2646-4c41-8959-92a430d46e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4664A4-7124-4A93-B23C-E7234810C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70666-BA8C-4372-ADA6-5E38862F16EB}"/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a6b22721-b11d-4664-8755-74c0efb9900e"/>
    <ds:schemaRef ds:uri="194dba73-dee8-48b3-ae00-c598648d2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 Rafael</dc:creator>
  <cp:keywords/>
  <dc:description/>
  <cp:lastModifiedBy>Lagger Marc | Swiss-Ski</cp:lastModifiedBy>
  <cp:revision>2</cp:revision>
  <dcterms:created xsi:type="dcterms:W3CDTF">2024-07-16T13:35:00Z</dcterms:created>
  <dcterms:modified xsi:type="dcterms:W3CDTF">2024-07-16T13:35:00Z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0x0101006F1BE7AA69C9074C8D14584E25DA5030</vt:lpwstr>
  </property>
  <property fmtid="{D5CDD505-2E9C-101B-9397-08002B2CF9AE}" pid="3" name="SOAKategorie">
    <vt:lpwstr/>
  </property>
</Properties>
</file>